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2533E615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EFC6" w14:textId="565C83BA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17757B9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5A6D110C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BA3E632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0E8812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37AE077C" w14:textId="77777777" w:rsidR="00E47E55" w:rsidRDefault="00E47E55" w:rsidP="00E47E5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6"/>
            </w:tblGrid>
            <w:tr w:rsidR="00E47E55" w14:paraId="0CA240CB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2A61FFE2" w14:textId="1C83DD93" w:rsidR="00E47E55" w:rsidRPr="00CC0FF7" w:rsidRDefault="007711DB" w:rsidP="00153B2A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,</w:t>
                  </w:r>
                  <w:r w:rsidR="00E47E55"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E47E55" w14:paraId="57428541" w14:textId="77777777" w:rsidTr="00FD1517">
              <w:trPr>
                <w:trHeight w:val="154"/>
              </w:trPr>
              <w:tc>
                <w:tcPr>
                  <w:tcW w:w="4416" w:type="dxa"/>
                </w:tcPr>
                <w:p w14:paraId="479C6E5B" w14:textId="5E1C3C7F" w:rsidR="00E47E55" w:rsidRPr="00CC0FF7" w:rsidRDefault="00E47E55" w:rsidP="00E47E55">
                  <w:pPr>
                    <w:pStyle w:val="Default"/>
                    <w:rPr>
                      <w:b/>
                      <w:bCs/>
                    </w:rPr>
                  </w:pPr>
                  <w:r w:rsidRPr="00CC0FF7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7E762F9" w14:textId="0B54EA8B" w:rsidR="00712E95" w:rsidRDefault="00841F4A" w:rsidP="00147186">
            <w:pPr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Debtor.</w:t>
            </w:r>
          </w:p>
          <w:p w14:paraId="22CCA5BA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FE9E0C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0529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9E5C" w14:textId="21E5D746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="007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2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4BA3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95" w14:paraId="683E1780" w14:textId="77777777" w:rsidTr="00E47E55">
        <w:trPr>
          <w:cantSplit/>
          <w:trHeight w:val="7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DD89" w14:textId="77777777" w:rsidR="00712E95" w:rsidRDefault="00712E95" w:rsidP="00E4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BD2" w14:textId="684961CE" w:rsidR="00712E95" w:rsidRPr="00E47E55" w:rsidRDefault="000D6207" w:rsidP="00E4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begin"/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instrText xml:space="preserve"> SEQ CHAPTER \h \r 1</w:instrText>
            </w:r>
            <w:r w:rsidRPr="000D6207">
              <w:rPr>
                <w:rFonts w:ascii="Times New Roman" w:hAnsi="Times New Roman" w:cs="Times New Roman"/>
                <w:sz w:val="28"/>
                <w:szCs w:val="28"/>
                <w:lang w:val="en-CA"/>
              </w:rPr>
              <w:fldChar w:fldCharType="end"/>
            </w:r>
            <w:r w:rsidR="008B4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728A2433" w14:textId="2972E63D" w:rsidR="00E47E55" w:rsidRDefault="008057DE" w:rsidP="00914D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EDA">
        <w:rPr>
          <w:rFonts w:ascii="Times New Roman" w:hAnsi="Times New Roman" w:cs="Times New Roman"/>
          <w:sz w:val="24"/>
          <w:szCs w:val="24"/>
        </w:rPr>
        <w:t xml:space="preserve">The Chapter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0EDA">
        <w:rPr>
          <w:rFonts w:ascii="Times New Roman" w:hAnsi="Times New Roman" w:cs="Times New Roman"/>
          <w:sz w:val="24"/>
          <w:szCs w:val="24"/>
        </w:rPr>
        <w:t xml:space="preserve"> Trustee filed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2214B">
        <w:rPr>
          <w:rFonts w:ascii="Times New Roman" w:hAnsi="Times New Roman" w:cs="Times New Roman"/>
          <w:sz w:val="24"/>
          <w:szCs w:val="24"/>
        </w:rPr>
        <w:t>Trustee’s Final Report</w:t>
      </w:r>
      <w:r>
        <w:rPr>
          <w:rFonts w:ascii="Times New Roman" w:hAnsi="Times New Roman" w:cs="Times New Roman"/>
          <w:sz w:val="24"/>
          <w:szCs w:val="24"/>
        </w:rPr>
        <w:t xml:space="preserve"> (ECF No.), Notice of Proposed Distribution (ECF No.),</w:t>
      </w:r>
      <w:r w:rsidRPr="00D2214B">
        <w:rPr>
          <w:rFonts w:ascii="Times New Roman" w:hAnsi="Times New Roman" w:cs="Times New Roman"/>
          <w:sz w:val="24"/>
          <w:szCs w:val="24"/>
        </w:rPr>
        <w:t xml:space="preserve"> </w:t>
      </w:r>
      <w:r w:rsidRPr="004A0EDA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d an</w:t>
      </w:r>
      <w:r w:rsidRPr="004A0EDA">
        <w:rPr>
          <w:rFonts w:ascii="Times New Roman" w:hAnsi="Times New Roman"/>
          <w:sz w:val="24"/>
          <w:szCs w:val="24"/>
        </w:rPr>
        <w:t xml:space="preserve"> Application for </w:t>
      </w:r>
      <w:r w:rsidRPr="00737A19">
        <w:rPr>
          <w:rFonts w:ascii="Times New Roman" w:hAnsi="Times New Roman"/>
          <w:sz w:val="24"/>
          <w:szCs w:val="24"/>
        </w:rPr>
        <w:t xml:space="preserve">Compensation and Reimbursement of Expenses </w:t>
      </w:r>
      <w:r w:rsidRPr="00737A19">
        <w:rPr>
          <w:rFonts w:ascii="Times New Roman" w:hAnsi="Times New Roman" w:cs="Times New Roman"/>
          <w:sz w:val="24"/>
          <w:szCs w:val="24"/>
        </w:rPr>
        <w:t>(ECF No.)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4D78">
        <w:rPr>
          <w:rFonts w:ascii="Times New Roman" w:hAnsi="Times New Roman" w:cs="Times New Roman"/>
          <w:sz w:val="24"/>
          <w:szCs w:val="24"/>
        </w:rPr>
        <w:t xml:space="preserve">Notice was given to parties-in-interest in accordance with Fed. R. </w:t>
      </w:r>
      <w:proofErr w:type="spellStart"/>
      <w:r w:rsidR="00914D78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914D78">
        <w:rPr>
          <w:rFonts w:ascii="Times New Roman" w:hAnsi="Times New Roman" w:cs="Times New Roman"/>
          <w:sz w:val="24"/>
          <w:szCs w:val="24"/>
        </w:rPr>
        <w:t>. P. 2002(a)(6) and Mont. LBR 2002-4</w:t>
      </w:r>
      <w:r w:rsidR="00222322">
        <w:rPr>
          <w:rFonts w:ascii="Times New Roman" w:hAnsi="Times New Roman" w:cs="Times New Roman"/>
          <w:sz w:val="24"/>
          <w:szCs w:val="24"/>
        </w:rPr>
        <w:t>.</w:t>
      </w:r>
      <w:r w:rsidR="00914D78" w:rsidRPr="00914D78">
        <w:rPr>
          <w:rFonts w:ascii="Times New Roman" w:hAnsi="Times New Roman" w:cs="Times New Roman"/>
          <w:sz w:val="24"/>
          <w:szCs w:val="24"/>
        </w:rPr>
        <w:t xml:space="preserve"> </w:t>
      </w:r>
      <w:r w:rsidR="00914D78" w:rsidRPr="005D3D19">
        <w:rPr>
          <w:rFonts w:ascii="Times New Roman" w:hAnsi="Times New Roman" w:cs="Times New Roman"/>
          <w:sz w:val="24"/>
          <w:szCs w:val="24"/>
        </w:rPr>
        <w:t>After reviewing the Application, the Court finds that the fees and</w:t>
      </w:r>
      <w:r w:rsidR="00914D78">
        <w:rPr>
          <w:rFonts w:ascii="Times New Roman" w:hAnsi="Times New Roman" w:cs="Times New Roman"/>
          <w:sz w:val="24"/>
          <w:szCs w:val="24"/>
        </w:rPr>
        <w:t xml:space="preserve"> costs requested in the Application </w:t>
      </w:r>
      <w:r w:rsidR="00914D78" w:rsidRPr="005D3D19">
        <w:rPr>
          <w:rFonts w:ascii="Times New Roman" w:hAnsi="Times New Roman" w:cs="Times New Roman"/>
          <w:sz w:val="24"/>
          <w:szCs w:val="24"/>
        </w:rPr>
        <w:t>are reasonable and necessary in accordance with 11 U.S.C. § 330. Accordingly,</w:t>
      </w:r>
      <w:r w:rsidR="0039615C">
        <w:rPr>
          <w:rFonts w:ascii="Times New Roman" w:hAnsi="Times New Roman" w:cs="Times New Roman"/>
          <w:sz w:val="24"/>
          <w:szCs w:val="24"/>
        </w:rPr>
        <w:t xml:space="preserve"> </w:t>
      </w:r>
      <w:r w:rsidR="0039615C">
        <w:rPr>
          <w:rFonts w:ascii="Times New Roman" w:hAnsi="Times New Roman"/>
          <w:sz w:val="24"/>
          <w:szCs w:val="24"/>
        </w:rPr>
        <w:t>p</w:t>
      </w:r>
      <w:r w:rsidR="0039615C" w:rsidRPr="00737A19">
        <w:rPr>
          <w:rFonts w:ascii="Times New Roman" w:hAnsi="Times New Roman" w:cs="Times New Roman"/>
          <w:sz w:val="24"/>
          <w:szCs w:val="24"/>
        </w:rPr>
        <w:t>ursuant to 11 U.S.C. § 326(a),</w:t>
      </w:r>
    </w:p>
    <w:p w14:paraId="22D4C5B4" w14:textId="77777777" w:rsidR="00914D78" w:rsidRPr="00737A19" w:rsidRDefault="00914D78" w:rsidP="00914D7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F4C2DE" w14:textId="6CE4C092" w:rsidR="0039615C" w:rsidRDefault="00737A19" w:rsidP="0039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37A19">
        <w:rPr>
          <w:rFonts w:ascii="Times New Roman" w:hAnsi="Times New Roman"/>
          <w:sz w:val="24"/>
          <w:szCs w:val="24"/>
        </w:rPr>
        <w:t>IT IS ORDERED</w:t>
      </w:r>
      <w:r w:rsidR="00C76CE0">
        <w:rPr>
          <w:rFonts w:ascii="Times New Roman" w:hAnsi="Times New Roman"/>
          <w:sz w:val="24"/>
          <w:szCs w:val="24"/>
        </w:rPr>
        <w:t xml:space="preserve"> </w:t>
      </w:r>
      <w:r w:rsidR="00E47E55" w:rsidRPr="00737A19">
        <w:rPr>
          <w:rFonts w:ascii="Times New Roman" w:hAnsi="Times New Roman" w:cs="Times New Roman"/>
          <w:sz w:val="24"/>
          <w:szCs w:val="24"/>
        </w:rPr>
        <w:t>that compensation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 to the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rustee for services rendered and reimbursement to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 xml:space="preserve">he </w:t>
      </w:r>
      <w:r w:rsidR="00355EAA" w:rsidRPr="004A0EDA">
        <w:rPr>
          <w:rFonts w:ascii="Times New Roman" w:hAnsi="Times New Roman" w:cs="Times New Roman"/>
          <w:sz w:val="24"/>
          <w:szCs w:val="24"/>
        </w:rPr>
        <w:t>T</w:t>
      </w:r>
      <w:r w:rsidR="00E47E55" w:rsidRPr="004A0EDA">
        <w:rPr>
          <w:rFonts w:ascii="Times New Roman" w:hAnsi="Times New Roman" w:cs="Times New Roman"/>
          <w:sz w:val="24"/>
          <w:szCs w:val="24"/>
        </w:rPr>
        <w:t>rustee for expenses incurred are allowed as follows:</w:t>
      </w:r>
    </w:p>
    <w:p w14:paraId="38596CB7" w14:textId="77777777" w:rsidR="00C549ED" w:rsidRPr="0039615C" w:rsidRDefault="00C549ED" w:rsidP="003961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070"/>
        <w:gridCol w:w="2690"/>
      </w:tblGrid>
      <w:tr w:rsidR="00E47E55" w:rsidRPr="00E47E55" w14:paraId="0D6CA8FD" w14:textId="77777777" w:rsidTr="003A0046">
        <w:tc>
          <w:tcPr>
            <w:tcW w:w="4590" w:type="dxa"/>
            <w:tcBorders>
              <w:bottom w:val="double" w:sz="4" w:space="0" w:color="auto"/>
            </w:tcBorders>
            <w:shd w:val="clear" w:color="auto" w:fill="auto"/>
          </w:tcPr>
          <w:p w14:paraId="61DC2C94" w14:textId="77777777" w:rsidR="00E47E55" w:rsidRPr="00E47E55" w:rsidRDefault="00E47E55" w:rsidP="00914D78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14:paraId="56A70B8C" w14:textId="77777777" w:rsidR="00E47E55" w:rsidRPr="00E47E55" w:rsidRDefault="00E47E55" w:rsidP="00914D78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COMPENSATION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shd w:val="clear" w:color="auto" w:fill="auto"/>
          </w:tcPr>
          <w:p w14:paraId="6172D545" w14:textId="77777777" w:rsidR="00E47E55" w:rsidRPr="00E47E55" w:rsidRDefault="00E47E55" w:rsidP="00914D78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EXPENSES</w:t>
            </w:r>
          </w:p>
        </w:tc>
      </w:tr>
      <w:tr w:rsidR="00E47E55" w:rsidRPr="00E47E55" w14:paraId="2F2EE2C2" w14:textId="77777777" w:rsidTr="003A0046">
        <w:tc>
          <w:tcPr>
            <w:tcW w:w="4590" w:type="dxa"/>
            <w:tcBorders>
              <w:top w:val="double" w:sz="4" w:space="0" w:color="auto"/>
            </w:tcBorders>
            <w:shd w:val="clear" w:color="auto" w:fill="auto"/>
          </w:tcPr>
          <w:p w14:paraId="1C9B9B20" w14:textId="4BF296D7" w:rsidR="00E47E55" w:rsidRPr="00E47E55" w:rsidRDefault="00C549ED" w:rsidP="00914D78">
            <w:pPr>
              <w:spacing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[Name of Trustee]</w:t>
            </w:r>
            <w:r w:rsidR="008B26B3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,</w:t>
            </w:r>
            <w:r w:rsidR="00E47E55" w:rsidRPr="00E47E55"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 xml:space="preserve"> Trustee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</w:tcPr>
          <w:p w14:paraId="189ACA5B" w14:textId="349C427B" w:rsidR="00E47E55" w:rsidRPr="00E47E55" w:rsidRDefault="00C549ED" w:rsidP="00914D78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$[amount]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shd w:val="clear" w:color="auto" w:fill="auto"/>
          </w:tcPr>
          <w:p w14:paraId="0551D396" w14:textId="0FFE375F" w:rsidR="00E47E55" w:rsidRPr="00E47E55" w:rsidRDefault="00C549ED" w:rsidP="00914D78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bidi="en-US"/>
              </w:rPr>
              <w:t>$[amount]</w:t>
            </w:r>
          </w:p>
        </w:tc>
      </w:tr>
    </w:tbl>
    <w:p w14:paraId="56FA2740" w14:textId="698884FA" w:rsidR="00A5075E" w:rsidRDefault="00A5075E" w:rsidP="0091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FURTHER ORDERED that </w:t>
      </w:r>
      <w:r w:rsidRPr="00A5075E">
        <w:rPr>
          <w:rFonts w:ascii="Times New Roman" w:hAnsi="Times New Roman" w:cs="Times New Roman"/>
          <w:sz w:val="24"/>
          <w:szCs w:val="24"/>
        </w:rPr>
        <w:t>the Trustee disburse the funds remaining in the estate as provided in the Final Report.</w:t>
      </w:r>
    </w:p>
    <w:p w14:paraId="35626D1F" w14:textId="77777777" w:rsidR="00914D78" w:rsidRPr="008B4463" w:rsidRDefault="00914D78" w:rsidP="0091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EF972" w14:textId="2D9DC0EC" w:rsidR="00061345" w:rsidRPr="00061345" w:rsidRDefault="00355EAA" w:rsidP="0091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7271D">
        <w:rPr>
          <w:rFonts w:ascii="Times New Roman" w:hAnsi="Times New Roman" w:cs="Times New Roman"/>
          <w:noProof/>
          <w:sz w:val="24"/>
          <w:szCs w:val="24"/>
        </w:rPr>
        <w:t>December 15, 2022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44A8E" w14:textId="164A3529" w:rsidR="005C32C2" w:rsidRDefault="005C32C2" w:rsidP="000D62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DD2E14" w14:textId="0D3D7B4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AAE12C1" w14:textId="53123B0C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7D701964" w14:textId="508B0FF5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01F002F3" w14:textId="6FADC8B1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p w14:paraId="1C6C7EA1" w14:textId="77777777" w:rsidR="00737A19" w:rsidRPr="00737A19" w:rsidRDefault="00737A19" w:rsidP="00737A19">
      <w:pPr>
        <w:rPr>
          <w:rFonts w:ascii="Times New Roman" w:hAnsi="Times New Roman" w:cs="Times New Roman"/>
          <w:sz w:val="24"/>
          <w:szCs w:val="24"/>
        </w:rPr>
      </w:pPr>
    </w:p>
    <w:sectPr w:rsidR="00737A19" w:rsidRPr="00737A19" w:rsidSect="00603234">
      <w:footerReference w:type="default" r:id="rId7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2036" w14:textId="77777777" w:rsidR="003A44D2" w:rsidRDefault="003A44D2" w:rsidP="00632727">
      <w:pPr>
        <w:spacing w:after="0" w:line="240" w:lineRule="auto"/>
      </w:pPr>
      <w:r>
        <w:separator/>
      </w:r>
    </w:p>
  </w:endnote>
  <w:endnote w:type="continuationSeparator" w:id="0">
    <w:p w14:paraId="195A4DBD" w14:textId="77777777" w:rsidR="003A44D2" w:rsidRDefault="003A44D2" w:rsidP="00632727">
      <w:pPr>
        <w:spacing w:after="0" w:line="240" w:lineRule="auto"/>
      </w:pPr>
      <w:r>
        <w:continuationSeparator/>
      </w:r>
    </w:p>
  </w:endnote>
  <w:endnote w:type="continuationNotice" w:id="1">
    <w:p w14:paraId="15ED2FC5" w14:textId="77777777" w:rsidR="003A44D2" w:rsidRDefault="003A4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AE5FED" w14:textId="77777777" w:rsidR="004476B8" w:rsidRPr="00737A19" w:rsidRDefault="004476B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A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37A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A2BD58" w14:textId="77777777" w:rsidR="004476B8" w:rsidRDefault="004476B8">
    <w:pPr>
      <w:pStyle w:val="Footer"/>
    </w:pPr>
  </w:p>
  <w:p w14:paraId="4646C64A" w14:textId="77777777" w:rsidR="004476B8" w:rsidRDefault="00447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FF32" w14:textId="77777777" w:rsidR="003A44D2" w:rsidRDefault="003A44D2" w:rsidP="00632727">
      <w:pPr>
        <w:spacing w:after="0" w:line="240" w:lineRule="auto"/>
      </w:pPr>
      <w:r>
        <w:separator/>
      </w:r>
    </w:p>
  </w:footnote>
  <w:footnote w:type="continuationSeparator" w:id="0">
    <w:p w14:paraId="0557F21B" w14:textId="77777777" w:rsidR="003A44D2" w:rsidRDefault="003A44D2" w:rsidP="00632727">
      <w:pPr>
        <w:spacing w:after="0" w:line="240" w:lineRule="auto"/>
      </w:pPr>
      <w:r>
        <w:continuationSeparator/>
      </w:r>
    </w:p>
  </w:footnote>
  <w:footnote w:type="continuationNotice" w:id="1">
    <w:p w14:paraId="1A95D340" w14:textId="77777777" w:rsidR="003A44D2" w:rsidRDefault="003A44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AAF"/>
    <w:multiLevelType w:val="hybridMultilevel"/>
    <w:tmpl w:val="DFF2DED6"/>
    <w:lvl w:ilvl="0" w:tplc="5E6265B8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035B19"/>
    <w:multiLevelType w:val="hybridMultilevel"/>
    <w:tmpl w:val="6FB6064E"/>
    <w:lvl w:ilvl="0" w:tplc="ACD4F794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21C21"/>
    <w:rsid w:val="0005364D"/>
    <w:rsid w:val="00061345"/>
    <w:rsid w:val="00092EA7"/>
    <w:rsid w:val="000A14FD"/>
    <w:rsid w:val="000B2941"/>
    <w:rsid w:val="000C557F"/>
    <w:rsid w:val="000D2EF1"/>
    <w:rsid w:val="000D2F9C"/>
    <w:rsid w:val="000D6207"/>
    <w:rsid w:val="00147186"/>
    <w:rsid w:val="00153B2A"/>
    <w:rsid w:val="00177609"/>
    <w:rsid w:val="001B7432"/>
    <w:rsid w:val="001B75E4"/>
    <w:rsid w:val="001F4FC5"/>
    <w:rsid w:val="00215540"/>
    <w:rsid w:val="00222322"/>
    <w:rsid w:val="00223082"/>
    <w:rsid w:val="00236922"/>
    <w:rsid w:val="00273D92"/>
    <w:rsid w:val="0027469D"/>
    <w:rsid w:val="002838DE"/>
    <w:rsid w:val="002972B1"/>
    <w:rsid w:val="002B6174"/>
    <w:rsid w:val="00322EC7"/>
    <w:rsid w:val="00355EAA"/>
    <w:rsid w:val="003667C8"/>
    <w:rsid w:val="00372557"/>
    <w:rsid w:val="0037271D"/>
    <w:rsid w:val="0039615C"/>
    <w:rsid w:val="003A0046"/>
    <w:rsid w:val="003A0497"/>
    <w:rsid w:val="003A3329"/>
    <w:rsid w:val="003A44D2"/>
    <w:rsid w:val="003A7113"/>
    <w:rsid w:val="003B764C"/>
    <w:rsid w:val="003C34A0"/>
    <w:rsid w:val="003F767D"/>
    <w:rsid w:val="004139A3"/>
    <w:rsid w:val="004476B8"/>
    <w:rsid w:val="0049194E"/>
    <w:rsid w:val="0049752C"/>
    <w:rsid w:val="004A0EDA"/>
    <w:rsid w:val="00501F14"/>
    <w:rsid w:val="005321B5"/>
    <w:rsid w:val="00536EBF"/>
    <w:rsid w:val="00542D63"/>
    <w:rsid w:val="0056372C"/>
    <w:rsid w:val="00567964"/>
    <w:rsid w:val="005B2481"/>
    <w:rsid w:val="005C1F9C"/>
    <w:rsid w:val="005C32C2"/>
    <w:rsid w:val="00603234"/>
    <w:rsid w:val="00617D21"/>
    <w:rsid w:val="006226EB"/>
    <w:rsid w:val="00632727"/>
    <w:rsid w:val="00643827"/>
    <w:rsid w:val="0065285B"/>
    <w:rsid w:val="006539AB"/>
    <w:rsid w:val="006A3D88"/>
    <w:rsid w:val="006B13B0"/>
    <w:rsid w:val="006B2B5C"/>
    <w:rsid w:val="006D7040"/>
    <w:rsid w:val="00701FF1"/>
    <w:rsid w:val="00710152"/>
    <w:rsid w:val="00712E95"/>
    <w:rsid w:val="00737A19"/>
    <w:rsid w:val="007711DB"/>
    <w:rsid w:val="00780373"/>
    <w:rsid w:val="00784DC3"/>
    <w:rsid w:val="007960DC"/>
    <w:rsid w:val="007B1BE7"/>
    <w:rsid w:val="007C3CBE"/>
    <w:rsid w:val="007E6E5A"/>
    <w:rsid w:val="007F0787"/>
    <w:rsid w:val="008057DE"/>
    <w:rsid w:val="00826398"/>
    <w:rsid w:val="00841F4A"/>
    <w:rsid w:val="008707CA"/>
    <w:rsid w:val="00880A57"/>
    <w:rsid w:val="008979E9"/>
    <w:rsid w:val="008B26B3"/>
    <w:rsid w:val="008B4463"/>
    <w:rsid w:val="008D596F"/>
    <w:rsid w:val="0090503C"/>
    <w:rsid w:val="00912A1C"/>
    <w:rsid w:val="00914D78"/>
    <w:rsid w:val="00922B98"/>
    <w:rsid w:val="00922FCA"/>
    <w:rsid w:val="00930009"/>
    <w:rsid w:val="00940095"/>
    <w:rsid w:val="009863B5"/>
    <w:rsid w:val="009D64CE"/>
    <w:rsid w:val="00A40DD4"/>
    <w:rsid w:val="00A5075E"/>
    <w:rsid w:val="00A50C10"/>
    <w:rsid w:val="00A756E1"/>
    <w:rsid w:val="00A76F49"/>
    <w:rsid w:val="00AB4199"/>
    <w:rsid w:val="00AB66A3"/>
    <w:rsid w:val="00AD1B80"/>
    <w:rsid w:val="00B56904"/>
    <w:rsid w:val="00BA190B"/>
    <w:rsid w:val="00BC2B85"/>
    <w:rsid w:val="00BD7C7F"/>
    <w:rsid w:val="00BE5A2B"/>
    <w:rsid w:val="00BF5A10"/>
    <w:rsid w:val="00C30040"/>
    <w:rsid w:val="00C5386D"/>
    <w:rsid w:val="00C549ED"/>
    <w:rsid w:val="00C56024"/>
    <w:rsid w:val="00C76CE0"/>
    <w:rsid w:val="00C9184A"/>
    <w:rsid w:val="00C91D1D"/>
    <w:rsid w:val="00CC0FF7"/>
    <w:rsid w:val="00D07919"/>
    <w:rsid w:val="00D2214B"/>
    <w:rsid w:val="00D429F3"/>
    <w:rsid w:val="00D60C2F"/>
    <w:rsid w:val="00D643FC"/>
    <w:rsid w:val="00D75B4C"/>
    <w:rsid w:val="00D90EF1"/>
    <w:rsid w:val="00DA3E6C"/>
    <w:rsid w:val="00DB55F3"/>
    <w:rsid w:val="00DD3E16"/>
    <w:rsid w:val="00DE2531"/>
    <w:rsid w:val="00E03A45"/>
    <w:rsid w:val="00E14D4F"/>
    <w:rsid w:val="00E47E55"/>
    <w:rsid w:val="00E56A39"/>
    <w:rsid w:val="00E64BA3"/>
    <w:rsid w:val="00E707B9"/>
    <w:rsid w:val="00EA1F16"/>
    <w:rsid w:val="00EA799E"/>
    <w:rsid w:val="00EB1103"/>
    <w:rsid w:val="00ED4A7D"/>
    <w:rsid w:val="00EF029C"/>
    <w:rsid w:val="00EF75C8"/>
    <w:rsid w:val="00F03444"/>
    <w:rsid w:val="00F22DB4"/>
    <w:rsid w:val="00F3741C"/>
    <w:rsid w:val="00F62D91"/>
    <w:rsid w:val="00F723A0"/>
    <w:rsid w:val="00F76C3E"/>
    <w:rsid w:val="00F77C5D"/>
    <w:rsid w:val="00FD1517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4EA2"/>
  <w15:chartTrackingRefBased/>
  <w15:docId w15:val="{418EDFCB-184E-41B7-89C7-3870E2D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  <w:style w:type="paragraph" w:styleId="ListParagraph">
    <w:name w:val="List Paragraph"/>
    <w:basedOn w:val="Normal"/>
    <w:uiPriority w:val="34"/>
    <w:qFormat/>
    <w:rsid w:val="00501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Seamus McCulloch</cp:lastModifiedBy>
  <cp:revision>6</cp:revision>
  <cp:lastPrinted>2020-12-22T17:16:00Z</cp:lastPrinted>
  <dcterms:created xsi:type="dcterms:W3CDTF">2022-11-02T19:43:00Z</dcterms:created>
  <dcterms:modified xsi:type="dcterms:W3CDTF">2022-12-15T21:00:00Z</dcterms:modified>
</cp:coreProperties>
</file>