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3D" w:rsidRDefault="00DA3F3D" w:rsidP="00DA3F3D">
      <w:pPr>
        <w:pStyle w:val="Heading1"/>
        <w:rPr>
          <w:w w:val="103"/>
        </w:rPr>
      </w:pPr>
      <w:bookmarkStart w:id="0" w:name="_Toc499022144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7. T</w:t>
      </w:r>
      <w:r>
        <w:rPr>
          <w:spacing w:val="-2"/>
        </w:rPr>
        <w:t>R</w:t>
      </w:r>
      <w:r>
        <w:t>UST</w:t>
      </w:r>
      <w:r>
        <w:rPr>
          <w:spacing w:val="-3"/>
        </w:rPr>
        <w:t>E</w:t>
      </w:r>
      <w:r>
        <w:t xml:space="preserve">E’S </w:t>
      </w:r>
      <w:r>
        <w:rPr>
          <w:spacing w:val="1"/>
        </w:rPr>
        <w:t>NOTICE</w:t>
      </w:r>
      <w:r>
        <w:t xml:space="preserve"> </w:t>
      </w:r>
      <w:r>
        <w:rPr>
          <w:spacing w:val="5"/>
        </w:rPr>
        <w:t>OF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3"/>
        </w:rPr>
        <w:t>B</w:t>
      </w:r>
      <w:r>
        <w:t>TOR’S</w:t>
      </w:r>
      <w:r>
        <w:rPr>
          <w:spacing w:val="50"/>
        </w:rPr>
        <w:t xml:space="preserve"> </w:t>
      </w:r>
      <w:r>
        <w:rPr>
          <w:spacing w:val="-3"/>
        </w:rPr>
        <w:t>F</w:t>
      </w:r>
      <w:r>
        <w:t>A</w:t>
      </w:r>
      <w:r>
        <w:rPr>
          <w:spacing w:val="-3"/>
        </w:rPr>
        <w:t>I</w:t>
      </w:r>
      <w:r>
        <w:t>L</w:t>
      </w:r>
      <w:r>
        <w:rPr>
          <w:spacing w:val="-2"/>
        </w:rPr>
        <w:t>U</w:t>
      </w:r>
      <w:r>
        <w:t xml:space="preserve">RE </w:t>
      </w:r>
      <w:r>
        <w:rPr>
          <w:spacing w:val="2"/>
        </w:rPr>
        <w:t>TO</w:t>
      </w:r>
      <w:r>
        <w:rPr>
          <w:spacing w:val="26"/>
        </w:rPr>
        <w:t xml:space="preserve"> </w:t>
      </w:r>
      <w:r>
        <w:t>AP</w:t>
      </w:r>
      <w:r>
        <w:rPr>
          <w:spacing w:val="-5"/>
        </w:rPr>
        <w:t>P</w:t>
      </w:r>
      <w:r>
        <w:t>E</w:t>
      </w:r>
      <w:r>
        <w:rPr>
          <w:spacing w:val="-2"/>
        </w:rPr>
        <w:t>A</w:t>
      </w:r>
      <w:r>
        <w:t>R</w:t>
      </w:r>
      <w:r>
        <w:rPr>
          <w:spacing w:val="48"/>
        </w:rPr>
        <w:t xml:space="preserve"> </w:t>
      </w:r>
      <w:r>
        <w:rPr>
          <w:w w:val="104"/>
        </w:rPr>
        <w:t>AT</w:t>
      </w:r>
      <w:r>
        <w:t xml:space="preserve"> §</w:t>
      </w:r>
      <w:r>
        <w:rPr>
          <w:spacing w:val="2"/>
        </w:rPr>
        <w:t xml:space="preserve"> </w:t>
      </w:r>
      <w:r>
        <w:t>341(a)</w:t>
      </w:r>
      <w:r>
        <w:rPr>
          <w:spacing w:val="19"/>
        </w:rPr>
        <w:t xml:space="preserve"> </w:t>
      </w:r>
      <w:r>
        <w:rPr>
          <w:w w:val="107"/>
        </w:rPr>
        <w:t>ME</w:t>
      </w:r>
      <w:r>
        <w:rPr>
          <w:spacing w:val="-3"/>
          <w:w w:val="107"/>
        </w:rPr>
        <w:t>E</w:t>
      </w:r>
      <w:r>
        <w:rPr>
          <w:w w:val="107"/>
        </w:rPr>
        <w:t>T</w:t>
      </w:r>
      <w:r>
        <w:rPr>
          <w:spacing w:val="-4"/>
          <w:w w:val="107"/>
        </w:rPr>
        <w:t>I</w:t>
      </w:r>
      <w:r>
        <w:rPr>
          <w:w w:val="107"/>
        </w:rPr>
        <w:t>NG;</w:t>
      </w:r>
      <w:r>
        <w:rPr>
          <w:spacing w:val="9"/>
          <w:w w:val="107"/>
        </w:rPr>
        <w:t xml:space="preserve"> </w:t>
      </w:r>
      <w:r>
        <w:t>AND REQU</w:t>
      </w:r>
      <w:r>
        <w:rPr>
          <w:spacing w:val="-3"/>
        </w:rPr>
        <w:t>E</w:t>
      </w:r>
      <w:r>
        <w:t>ST</w:t>
      </w:r>
      <w:r>
        <w:rPr>
          <w:spacing w:val="5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w w:val="105"/>
        </w:rPr>
        <w:t>DIS</w:t>
      </w:r>
      <w:r>
        <w:rPr>
          <w:spacing w:val="-3"/>
          <w:w w:val="105"/>
        </w:rPr>
        <w:t>P</w:t>
      </w:r>
      <w:r>
        <w:rPr>
          <w:w w:val="107"/>
        </w:rPr>
        <w:t>OSI</w:t>
      </w:r>
      <w:r>
        <w:rPr>
          <w:spacing w:val="-2"/>
          <w:w w:val="107"/>
        </w:rPr>
        <w:t>T</w:t>
      </w:r>
      <w:r>
        <w:rPr>
          <w:spacing w:val="-2"/>
          <w:w w:val="116"/>
        </w:rPr>
        <w:t>I</w:t>
      </w:r>
      <w:r>
        <w:rPr>
          <w:w w:val="103"/>
        </w:rPr>
        <w:t>ON</w:t>
      </w:r>
      <w:bookmarkEnd w:id="0"/>
      <w:r>
        <w:rPr>
          <w:w w:val="103"/>
        </w:rPr>
        <w:t>.</w:t>
      </w:r>
    </w:p>
    <w:p w:rsidR="00DA3F3D" w:rsidRDefault="00DA3F3D" w:rsidP="00DA3F3D">
      <w:pPr>
        <w:pStyle w:val="Heading1"/>
      </w:pPr>
      <w:bookmarkStart w:id="1" w:name="_GoBack"/>
      <w:bookmarkEnd w:id="1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2003-7]</w:t>
      </w:r>
    </w:p>
    <w:p w:rsidR="00DA3F3D" w:rsidRDefault="00DA3F3D" w:rsidP="00DA3F3D">
      <w:pPr>
        <w:spacing w:before="10" w:after="0" w:line="280" w:lineRule="exact"/>
        <w:rPr>
          <w:sz w:val="28"/>
          <w:szCs w:val="28"/>
        </w:rPr>
      </w:pPr>
    </w:p>
    <w:p w:rsidR="00DA3F3D" w:rsidRDefault="00DA3F3D" w:rsidP="00DA3F3D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ee/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DA3F3D" w:rsidRDefault="00DA3F3D" w:rsidP="00DA3F3D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DA3F3D" w:rsidRDefault="00DA3F3D" w:rsidP="00DA3F3D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DA3F3D" w:rsidRDefault="00DA3F3D" w:rsidP="00DA3F3D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DA3F3D" w:rsidRDefault="00DA3F3D" w:rsidP="00DA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DA3F3D" w:rsidRDefault="00DA3F3D" w:rsidP="00DA3F3D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DA3F3D" w:rsidRDefault="00DA3F3D" w:rsidP="00DA3F3D">
      <w:pPr>
        <w:tabs>
          <w:tab w:val="left" w:pos="1480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ee)</w:t>
      </w:r>
    </w:p>
    <w:p w:rsidR="00DA3F3D" w:rsidRDefault="00DA3F3D" w:rsidP="00DA3F3D">
      <w:pPr>
        <w:spacing w:before="10" w:after="0" w:line="280" w:lineRule="exact"/>
        <w:rPr>
          <w:sz w:val="28"/>
          <w:szCs w:val="28"/>
        </w:rPr>
      </w:pPr>
    </w:p>
    <w:p w:rsidR="00DA3F3D" w:rsidRDefault="00DA3F3D" w:rsidP="00DA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DA3F3D" w:rsidRDefault="00DA3F3D" w:rsidP="00DA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DA3F3D" w:rsidRDefault="00DA3F3D" w:rsidP="00DA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A3F3D" w:rsidTr="00870679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3D" w:rsidRDefault="00DA3F3D" w:rsidP="0087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TRUSTEE'S NOTICE OF DEBTOR’S FAILURE TO APPEAR AT §341(a) MEETING OF CREDITORS; AND REQUEST FOR DISPOSITION</w:t>
            </w:r>
          </w:p>
        </w:tc>
      </w:tr>
    </w:tbl>
    <w:p w:rsidR="00DA3F3D" w:rsidRDefault="00DA3F3D" w:rsidP="00DA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F3D" w:rsidRDefault="00DA3F3D" w:rsidP="00DA3F3D">
      <w:pPr>
        <w:spacing w:before="19" w:after="0" w:line="480" w:lineRule="auto"/>
        <w:ind w:firstLine="73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2003-7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§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341(a)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rs:</w:t>
      </w:r>
      <w:r>
        <w:rPr>
          <w:sz w:val="26"/>
          <w:szCs w:val="26"/>
        </w:rPr>
        <w:t xml:space="preserve"> 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ed.)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7840"/>
      </w:tblGrid>
      <w:tr w:rsidR="00DA3F3D" w:rsidTr="00870679">
        <w:tc>
          <w:tcPr>
            <w:tcW w:w="805" w:type="dxa"/>
            <w:tcBorders>
              <w:bottom w:val="single" w:sz="4" w:space="0" w:color="auto"/>
            </w:tcBorders>
          </w:tcPr>
          <w:p w:rsidR="00DA3F3D" w:rsidRDefault="00DA3F3D" w:rsidP="00870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A3F3D" w:rsidRDefault="00DA3F3D" w:rsidP="0087067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r’s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 at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ued §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341(a)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cred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DA3F3D" w:rsidTr="00870679"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A3F3D" w:rsidRDefault="00DA3F3D" w:rsidP="008706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0" w:type="dxa"/>
          </w:tcPr>
          <w:p w:rsidR="00DA3F3D" w:rsidRDefault="00DA3F3D" w:rsidP="0087067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r’s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ca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urca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r’s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</w:t>
            </w:r>
          </w:p>
        </w:tc>
      </w:tr>
    </w:tbl>
    <w:p w:rsidR="00DA3F3D" w:rsidRDefault="00DA3F3D" w:rsidP="00DA3F3D">
      <w:pPr>
        <w:spacing w:before="4" w:after="0" w:line="280" w:lineRule="exact"/>
        <w:rPr>
          <w:sz w:val="28"/>
          <w:szCs w:val="28"/>
        </w:rPr>
      </w:pPr>
    </w:p>
    <w:p w:rsidR="00DA3F3D" w:rsidRDefault="00DA3F3D" w:rsidP="00DA3F3D">
      <w:pPr>
        <w:tabs>
          <w:tab w:val="left" w:pos="1840"/>
          <w:tab w:val="left" w:pos="3640"/>
          <w:tab w:val="left" w:pos="4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DA3F3D" w:rsidRDefault="00DA3F3D" w:rsidP="00DA3F3D">
      <w:pPr>
        <w:tabs>
          <w:tab w:val="left" w:pos="1840"/>
          <w:tab w:val="left" w:pos="3640"/>
          <w:tab w:val="left" w:pos="4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A3F3D" w:rsidRDefault="00DA3F3D" w:rsidP="00DA3F3D">
      <w:pPr>
        <w:spacing w:before="19" w:after="0" w:line="240" w:lineRule="auto"/>
        <w:ind w:left="5040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>____________________________________</w:t>
      </w:r>
    </w:p>
    <w:p w:rsidR="00DA3F3D" w:rsidRDefault="00DA3F3D" w:rsidP="00DA3F3D">
      <w:pPr>
        <w:spacing w:before="19"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</w:p>
    <w:p w:rsidR="00FB3FB7" w:rsidRDefault="00FB3FB7"/>
    <w:sectPr w:rsidR="00FB3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3D"/>
    <w:rsid w:val="00DA3F3D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C8D1"/>
  <w15:chartTrackingRefBased/>
  <w15:docId w15:val="{04CEE54A-72F7-4ACE-8F7D-4D632BEF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F3D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A3F3D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F3D"/>
    <w:rPr>
      <w:rFonts w:ascii="Times New Roman" w:eastAsia="Times New Roman" w:hAnsi="Times New Roman" w:cs="Times New Roman"/>
      <w:spacing w:val="4"/>
      <w:sz w:val="24"/>
      <w:szCs w:val="24"/>
    </w:rPr>
  </w:style>
  <w:style w:type="table" w:styleId="TableGrid">
    <w:name w:val="Table Grid"/>
    <w:basedOn w:val="TableNormal"/>
    <w:uiPriority w:val="39"/>
    <w:rsid w:val="00DA3F3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2019-06-27T21:30:00Z</dcterms:created>
  <dcterms:modified xsi:type="dcterms:W3CDTF">2019-06-27T21:31:00Z</dcterms:modified>
</cp:coreProperties>
</file>