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6F" w:rsidRDefault="00723C6F" w:rsidP="00723C6F">
      <w:pPr>
        <w:pStyle w:val="Heading1"/>
        <w:rPr>
          <w:spacing w:val="-2"/>
          <w:w w:val="108"/>
        </w:rPr>
      </w:pPr>
      <w:bookmarkStart w:id="0" w:name="_Toc484772846"/>
      <w:bookmarkStart w:id="1" w:name="_Toc499022185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40.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>I</w:t>
      </w:r>
      <w:r>
        <w:rPr>
          <w:w w:val="105"/>
        </w:rPr>
        <w:t>THD</w:t>
      </w:r>
      <w:r>
        <w:rPr>
          <w:spacing w:val="-2"/>
          <w:w w:val="105"/>
        </w:rPr>
        <w:t>R</w:t>
      </w:r>
      <w:r>
        <w:rPr>
          <w:w w:val="105"/>
        </w:rPr>
        <w:t>AWAL</w:t>
      </w:r>
      <w:r>
        <w:rPr>
          <w:spacing w:val="-2"/>
          <w:w w:val="10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UNC</w:t>
      </w:r>
      <w:r>
        <w:rPr>
          <w:spacing w:val="-3"/>
        </w:rPr>
        <w:t>L</w:t>
      </w:r>
      <w:r>
        <w:t>A</w:t>
      </w:r>
      <w:r>
        <w:rPr>
          <w:spacing w:val="-3"/>
        </w:rPr>
        <w:t>I</w:t>
      </w:r>
      <w:r>
        <w:t>MED FUNDS;</w:t>
      </w:r>
      <w:r>
        <w:rPr>
          <w:spacing w:val="23"/>
        </w:rPr>
        <w:t xml:space="preserve"> </w:t>
      </w:r>
      <w:r>
        <w:t xml:space="preserve">AND </w:t>
      </w:r>
      <w:r>
        <w:rPr>
          <w:w w:val="107"/>
        </w:rPr>
        <w:t>NOT</w:t>
      </w:r>
      <w:r>
        <w:rPr>
          <w:spacing w:val="-4"/>
          <w:w w:val="107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E</w:t>
      </w:r>
      <w:bookmarkEnd w:id="0"/>
      <w:bookmarkEnd w:id="1"/>
      <w:r>
        <w:rPr>
          <w:spacing w:val="-2"/>
          <w:w w:val="108"/>
        </w:rPr>
        <w:t>.</w:t>
      </w:r>
    </w:p>
    <w:p w:rsidR="00723C6F" w:rsidRDefault="00723C6F" w:rsidP="00723C6F">
      <w:pPr>
        <w:pStyle w:val="Heading1"/>
      </w:pPr>
      <w:bookmarkStart w:id="2" w:name="_GoBack"/>
      <w:bookmarkEnd w:id="2"/>
      <w:r>
        <w:t xml:space="preserve">[Fed. R. </w:t>
      </w:r>
      <w:proofErr w:type="spellStart"/>
      <w:r>
        <w:t>Bankr</w:t>
      </w:r>
      <w:proofErr w:type="spellEnd"/>
      <w:r>
        <w:t>. P.</w:t>
      </w:r>
      <w:r>
        <w:rPr>
          <w:spacing w:val="-2"/>
        </w:rPr>
        <w:t xml:space="preserve"> </w:t>
      </w:r>
      <w:r>
        <w:t>3011]</w:t>
      </w:r>
    </w:p>
    <w:p w:rsidR="00723C6F" w:rsidRDefault="00723C6F" w:rsidP="00723C6F">
      <w:pPr>
        <w:spacing w:before="10" w:after="0" w:line="280" w:lineRule="exact"/>
        <w:rPr>
          <w:sz w:val="28"/>
          <w:szCs w:val="28"/>
        </w:rPr>
      </w:pPr>
    </w:p>
    <w:p w:rsidR="00723C6F" w:rsidRDefault="00723C6F" w:rsidP="00723C6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723C6F" w:rsidRDefault="00723C6F" w:rsidP="00723C6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723C6F" w:rsidRDefault="00723C6F" w:rsidP="00723C6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723C6F" w:rsidRDefault="00723C6F" w:rsidP="00723C6F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723C6F" w:rsidRDefault="00723C6F" w:rsidP="007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723C6F" w:rsidRDefault="00723C6F" w:rsidP="00723C6F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723C6F" w:rsidRDefault="00723C6F" w:rsidP="00723C6F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:rsidR="00723C6F" w:rsidRDefault="00723C6F" w:rsidP="00723C6F">
      <w:pPr>
        <w:spacing w:before="10" w:after="0" w:line="280" w:lineRule="exact"/>
        <w:rPr>
          <w:sz w:val="28"/>
          <w:szCs w:val="28"/>
        </w:rPr>
      </w:pPr>
    </w:p>
    <w:p w:rsidR="00723C6F" w:rsidRDefault="00723C6F" w:rsidP="0072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723C6F" w:rsidRDefault="00723C6F" w:rsidP="0072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723C6F" w:rsidRDefault="00723C6F" w:rsidP="00723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3C6F" w:rsidTr="00793D28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C6F" w:rsidRDefault="00723C6F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C6F" w:rsidRDefault="00723C6F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6F" w:rsidRDefault="00723C6F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6F" w:rsidRDefault="00723C6F" w:rsidP="00793D28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WITHDRAWAL OF UNCLAIMED FUNDS; AND NOTICE</w:t>
            </w:r>
          </w:p>
        </w:tc>
      </w:tr>
    </w:tbl>
    <w:p w:rsidR="00723C6F" w:rsidRDefault="00723C6F" w:rsidP="00723C6F">
      <w:pPr>
        <w:spacing w:before="19" w:after="0" w:line="246" w:lineRule="auto"/>
        <w:ind w:left="100"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3C6F" w:rsidRDefault="00723C6F" w:rsidP="00723C6F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drawal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3011-1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C6F" w:rsidRDefault="00723C6F" w:rsidP="00723C6F">
      <w:pPr>
        <w:pStyle w:val="ListParagraph"/>
        <w:numPr>
          <w:ilvl w:val="0"/>
          <w:numId w:val="1"/>
        </w:numPr>
        <w:tabs>
          <w:tab w:val="left" w:pos="1080"/>
          <w:tab w:val="left" w:pos="1540"/>
          <w:tab w:val="left" w:pos="5720"/>
          <w:tab w:val="left" w:pos="6380"/>
        </w:tabs>
        <w:spacing w:after="0" w:line="24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urse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e(s): ___________________,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723C6F" w:rsidRDefault="00723C6F" w:rsidP="00723C6F">
      <w:pPr>
        <w:tabs>
          <w:tab w:val="left" w:pos="1080"/>
        </w:tabs>
        <w:spacing w:before="4" w:after="0" w:line="280" w:lineRule="exact"/>
        <w:ind w:firstLine="720"/>
        <w:jc w:val="both"/>
        <w:rPr>
          <w:sz w:val="28"/>
          <w:szCs w:val="28"/>
        </w:rPr>
      </w:pPr>
    </w:p>
    <w:p w:rsidR="00723C6F" w:rsidRDefault="00723C6F" w:rsidP="00723C6F">
      <w:pPr>
        <w:pStyle w:val="ListParagraph"/>
        <w:numPr>
          <w:ilvl w:val="0"/>
          <w:numId w:val="1"/>
        </w:numPr>
        <w:tabs>
          <w:tab w:val="left" w:pos="1080"/>
          <w:tab w:val="left" w:pos="1540"/>
          <w:tab w:val="left" w:pos="8860"/>
        </w:tabs>
        <w:spacing w:after="0" w:line="24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______________________________________</w:t>
      </w:r>
    </w:p>
    <w:p w:rsidR="00723C6F" w:rsidRDefault="00723C6F" w:rsidP="00723C6F">
      <w:pPr>
        <w:tabs>
          <w:tab w:val="left" w:pos="1080"/>
          <w:tab w:val="left" w:pos="1540"/>
          <w:tab w:val="left" w:pos="8860"/>
        </w:tabs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</w:p>
    <w:p w:rsidR="00723C6F" w:rsidRDefault="00723C6F" w:rsidP="00723C6F">
      <w:pPr>
        <w:tabs>
          <w:tab w:val="left" w:pos="1080"/>
        </w:tabs>
        <w:spacing w:before="5" w:after="0" w:line="260" w:lineRule="exact"/>
        <w:ind w:firstLine="720"/>
        <w:jc w:val="both"/>
        <w:rPr>
          <w:sz w:val="26"/>
          <w:szCs w:val="26"/>
        </w:rPr>
      </w:pPr>
    </w:p>
    <w:p w:rsidR="00723C6F" w:rsidRDefault="00723C6F" w:rsidP="00723C6F">
      <w:pPr>
        <w:pStyle w:val="ListParagraph"/>
        <w:numPr>
          <w:ilvl w:val="0"/>
          <w:numId w:val="1"/>
        </w:numPr>
        <w:tabs>
          <w:tab w:val="left" w:pos="1080"/>
          <w:tab w:val="left" w:pos="1540"/>
        </w:tabs>
        <w:spacing w:before="19" w:after="0" w:line="24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su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edge: (a)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drawal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g;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drawal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C6F" w:rsidRDefault="00723C6F" w:rsidP="00723C6F">
      <w:pPr>
        <w:tabs>
          <w:tab w:val="left" w:pos="1080"/>
        </w:tabs>
        <w:spacing w:before="4" w:after="0" w:line="280" w:lineRule="exact"/>
        <w:ind w:firstLine="720"/>
        <w:jc w:val="both"/>
        <w:rPr>
          <w:sz w:val="28"/>
          <w:szCs w:val="28"/>
        </w:rPr>
      </w:pPr>
    </w:p>
    <w:p w:rsidR="00723C6F" w:rsidRDefault="00723C6F" w:rsidP="00723C6F">
      <w:pPr>
        <w:pStyle w:val="ListParagraph"/>
        <w:numPr>
          <w:ilvl w:val="0"/>
          <w:numId w:val="1"/>
        </w:numPr>
        <w:tabs>
          <w:tab w:val="left" w:pos="1080"/>
          <w:tab w:val="left" w:pos="15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edge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152,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raudu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C6F" w:rsidRDefault="00723C6F" w:rsidP="00723C6F">
      <w:pPr>
        <w:spacing w:before="4" w:after="0" w:line="280" w:lineRule="exact"/>
        <w:jc w:val="both"/>
        <w:rPr>
          <w:sz w:val="28"/>
          <w:szCs w:val="28"/>
        </w:rPr>
      </w:pPr>
    </w:p>
    <w:p w:rsidR="00723C6F" w:rsidRDefault="00723C6F" w:rsidP="00723C6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drawal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723C6F" w:rsidRDefault="00723C6F" w:rsidP="00723C6F">
      <w:pPr>
        <w:spacing w:before="4" w:after="0" w:line="280" w:lineRule="exact"/>
        <w:jc w:val="both"/>
        <w:rPr>
          <w:sz w:val="28"/>
          <w:szCs w:val="28"/>
        </w:rPr>
      </w:pPr>
    </w:p>
    <w:p w:rsidR="00723C6F" w:rsidRDefault="00723C6F" w:rsidP="00723C6F">
      <w:pPr>
        <w:tabs>
          <w:tab w:val="left" w:pos="2560"/>
          <w:tab w:val="left" w:pos="436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723C6F" w:rsidRDefault="00723C6F" w:rsidP="00723C6F">
      <w:pPr>
        <w:spacing w:before="12" w:after="0" w:line="220" w:lineRule="exact"/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4616"/>
      </w:tblGrid>
      <w:tr w:rsidR="00723C6F" w:rsidTr="00793D28">
        <w:trPr>
          <w:trHeight w:hRule="exact" w:val="362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before="59" w:after="0" w:line="240" w:lineRule="auto"/>
              <w:ind w:lef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before="59"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C6F" w:rsidTr="00793D28">
        <w:trPr>
          <w:trHeight w:hRule="exact" w:val="28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after="0" w:line="25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Na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after="0" w:line="25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C6F" w:rsidTr="00793D28">
        <w:trPr>
          <w:trHeight w:hRule="exact" w:val="28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after="0" w:line="25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after="0" w:line="256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C6F" w:rsidTr="00793D28">
        <w:trPr>
          <w:trHeight w:hRule="exact" w:val="54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after="0" w:line="256" w:lineRule="exact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after="0" w:line="256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  <w:t>_____________</w:t>
            </w:r>
          </w:p>
        </w:tc>
      </w:tr>
      <w:tr w:rsidR="00723C6F" w:rsidTr="00793D28">
        <w:trPr>
          <w:trHeight w:hRule="exact" w:val="298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after="0" w:line="256" w:lineRule="exact"/>
              <w:ind w:left="11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after="0" w:line="256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</w:tr>
      <w:tr w:rsidR="00723C6F" w:rsidTr="00793D28">
        <w:trPr>
          <w:trHeight w:hRule="exact" w:val="298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23C6F" w:rsidRDefault="00723C6F" w:rsidP="00793D28">
            <w:pPr>
              <w:spacing w:after="0" w:line="256" w:lineRule="exact"/>
              <w:ind w:left="11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723C6F" w:rsidRDefault="00723C6F" w:rsidP="00793D28">
            <w:pPr>
              <w:tabs>
                <w:tab w:val="left" w:pos="3040"/>
              </w:tabs>
              <w:spacing w:after="0" w:line="256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</w:tr>
    </w:tbl>
    <w:p w:rsidR="00723C6F" w:rsidRDefault="00723C6F" w:rsidP="00723C6F">
      <w:pPr>
        <w:spacing w:after="0" w:line="200" w:lineRule="exact"/>
        <w:rPr>
          <w:sz w:val="20"/>
          <w:szCs w:val="20"/>
        </w:rPr>
      </w:pPr>
    </w:p>
    <w:p w:rsidR="00723C6F" w:rsidRDefault="00723C6F" w:rsidP="00723C6F">
      <w:pPr>
        <w:spacing w:after="0" w:line="200" w:lineRule="exact"/>
        <w:rPr>
          <w:sz w:val="20"/>
          <w:szCs w:val="20"/>
        </w:rPr>
      </w:pPr>
    </w:p>
    <w:p w:rsidR="00723C6F" w:rsidRDefault="00723C6F" w:rsidP="00723C6F">
      <w:pPr>
        <w:spacing w:before="18"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OND </w:t>
      </w:r>
    </w:p>
    <w:p w:rsidR="00723C6F" w:rsidRDefault="00723C6F" w:rsidP="00723C6F">
      <w:pPr>
        <w:spacing w:before="18"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723C6F" w:rsidRDefault="00723C6F" w:rsidP="00723C6F">
      <w:pPr>
        <w:spacing w:before="8" w:after="0" w:line="280" w:lineRule="exact"/>
        <w:rPr>
          <w:sz w:val="28"/>
          <w:szCs w:val="28"/>
        </w:rPr>
      </w:pPr>
    </w:p>
    <w:p w:rsidR="00723C6F" w:rsidRDefault="00723C6F" w:rsidP="00723C6F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723C6F" w:rsidRDefault="00723C6F" w:rsidP="00723C6F">
      <w:pPr>
        <w:spacing w:before="4" w:after="0" w:line="280" w:lineRule="exact"/>
        <w:rPr>
          <w:sz w:val="28"/>
          <w:szCs w:val="28"/>
        </w:rPr>
      </w:pPr>
    </w:p>
    <w:p w:rsidR="00723C6F" w:rsidRDefault="00723C6F" w:rsidP="00723C6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723C6F" w:rsidRDefault="00723C6F" w:rsidP="00723C6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723C6F" w:rsidRDefault="00723C6F" w:rsidP="00723C6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C6F" w:rsidRDefault="00723C6F" w:rsidP="00723C6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23C6F" w:rsidRDefault="00723C6F" w:rsidP="00723C6F">
      <w:pPr>
        <w:spacing w:before="6" w:after="0" w:line="260" w:lineRule="exact"/>
        <w:rPr>
          <w:sz w:val="26"/>
          <w:szCs w:val="26"/>
        </w:rPr>
      </w:pPr>
    </w:p>
    <w:p w:rsidR="00723C6F" w:rsidRDefault="00723C6F" w:rsidP="00723C6F">
      <w:pPr>
        <w:spacing w:before="18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723C6F" w:rsidRDefault="00723C6F" w:rsidP="00723C6F">
      <w:pPr>
        <w:spacing w:before="19" w:after="0" w:line="260" w:lineRule="exact"/>
        <w:jc w:val="both"/>
        <w:rPr>
          <w:sz w:val="26"/>
          <w:szCs w:val="26"/>
        </w:rPr>
      </w:pPr>
    </w:p>
    <w:p w:rsidR="00723C6F" w:rsidRDefault="00723C6F" w:rsidP="00723C6F">
      <w:pPr>
        <w:tabs>
          <w:tab w:val="left" w:pos="2560"/>
          <w:tab w:val="left" w:pos="4360"/>
          <w:tab w:val="left" w:pos="508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723C6F" w:rsidRDefault="00723C6F" w:rsidP="00723C6F">
      <w:pPr>
        <w:spacing w:before="5" w:after="0" w:line="150" w:lineRule="exact"/>
        <w:jc w:val="both"/>
        <w:rPr>
          <w:sz w:val="15"/>
          <w:szCs w:val="15"/>
        </w:rPr>
      </w:pPr>
    </w:p>
    <w:p w:rsidR="00723C6F" w:rsidRDefault="00723C6F" w:rsidP="00723C6F">
      <w:pPr>
        <w:spacing w:after="0" w:line="200" w:lineRule="exact"/>
        <w:jc w:val="both"/>
        <w:rPr>
          <w:sz w:val="20"/>
          <w:szCs w:val="20"/>
        </w:rPr>
      </w:pPr>
    </w:p>
    <w:p w:rsidR="00723C6F" w:rsidRDefault="00723C6F" w:rsidP="00723C6F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723C6F" w:rsidRDefault="00723C6F" w:rsidP="00723C6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723C6F" w:rsidRDefault="00723C6F" w:rsidP="00723C6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723C6F" w:rsidRDefault="00723C6F" w:rsidP="00723C6F">
      <w:pPr>
        <w:spacing w:before="9" w:after="0" w:line="100" w:lineRule="exact"/>
        <w:jc w:val="both"/>
        <w:rPr>
          <w:sz w:val="10"/>
          <w:szCs w:val="10"/>
        </w:rPr>
      </w:pPr>
    </w:p>
    <w:p w:rsidR="00723C6F" w:rsidRDefault="00723C6F" w:rsidP="00723C6F">
      <w:pPr>
        <w:spacing w:after="0" w:line="200" w:lineRule="exact"/>
        <w:jc w:val="both"/>
        <w:rPr>
          <w:sz w:val="20"/>
          <w:szCs w:val="20"/>
        </w:rPr>
      </w:pPr>
    </w:p>
    <w:p w:rsidR="00723C6F" w:rsidRDefault="00723C6F" w:rsidP="00723C6F">
      <w:pPr>
        <w:spacing w:after="0" w:line="200" w:lineRule="exact"/>
        <w:jc w:val="both"/>
        <w:rPr>
          <w:sz w:val="20"/>
          <w:szCs w:val="20"/>
        </w:rPr>
      </w:pPr>
    </w:p>
    <w:p w:rsidR="00723C6F" w:rsidRDefault="00723C6F" w:rsidP="00723C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723C6F" w:rsidRDefault="00723C6F" w:rsidP="00723C6F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C6F" w:rsidRDefault="00723C6F" w:rsidP="00723C6F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C6F" w:rsidRDefault="00723C6F" w:rsidP="00723C6F">
      <w:pPr>
        <w:spacing w:before="8" w:after="0" w:line="140" w:lineRule="exact"/>
        <w:ind w:left="720"/>
        <w:jc w:val="both"/>
        <w:rPr>
          <w:sz w:val="14"/>
          <w:szCs w:val="14"/>
        </w:rPr>
      </w:pPr>
    </w:p>
    <w:p w:rsidR="00723C6F" w:rsidRDefault="00723C6F" w:rsidP="00723C6F">
      <w:pPr>
        <w:spacing w:after="0" w:line="200" w:lineRule="exact"/>
        <w:jc w:val="both"/>
        <w:rPr>
          <w:sz w:val="20"/>
          <w:szCs w:val="20"/>
        </w:rPr>
      </w:pPr>
    </w:p>
    <w:p w:rsidR="00723C6F" w:rsidRDefault="00723C6F" w:rsidP="00723C6F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723C6F" w:rsidRDefault="00723C6F" w:rsidP="00723C6F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723C6F" w:rsidRDefault="00723C6F" w:rsidP="00723C6F">
      <w:pPr>
        <w:spacing w:before="4" w:after="0" w:line="170" w:lineRule="exact"/>
        <w:jc w:val="both"/>
        <w:rPr>
          <w:sz w:val="17"/>
          <w:szCs w:val="17"/>
        </w:rPr>
      </w:pPr>
    </w:p>
    <w:p w:rsidR="00723C6F" w:rsidRDefault="00723C6F" w:rsidP="00723C6F">
      <w:pPr>
        <w:spacing w:after="0" w:line="200" w:lineRule="exact"/>
        <w:jc w:val="both"/>
        <w:rPr>
          <w:sz w:val="20"/>
          <w:szCs w:val="20"/>
        </w:rPr>
      </w:pPr>
    </w:p>
    <w:p w:rsidR="00110324" w:rsidRPr="00723C6F" w:rsidRDefault="00723C6F" w:rsidP="00723C6F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110324" w:rsidRPr="0072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C52B5"/>
    <w:multiLevelType w:val="hybridMultilevel"/>
    <w:tmpl w:val="8C9CD76E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6F"/>
    <w:rsid w:val="00110324"/>
    <w:rsid w:val="007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2103"/>
  <w15:chartTrackingRefBased/>
  <w15:docId w15:val="{43DD731A-FFF4-408C-B4F2-9B7D5056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C6F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3C6F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C6F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C6F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C6F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3C6F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3C6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23C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6F"/>
  </w:style>
  <w:style w:type="paragraph" w:styleId="Footer">
    <w:name w:val="footer"/>
    <w:basedOn w:val="Normal"/>
    <w:link w:val="FooterChar"/>
    <w:uiPriority w:val="99"/>
    <w:unhideWhenUsed/>
    <w:rsid w:val="00723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6F"/>
  </w:style>
  <w:style w:type="paragraph" w:styleId="TOC1">
    <w:name w:val="toc 1"/>
    <w:basedOn w:val="Normal"/>
    <w:next w:val="Normal"/>
    <w:autoRedefine/>
    <w:uiPriority w:val="39"/>
    <w:unhideWhenUsed/>
    <w:rsid w:val="00723C6F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723C6F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723C6F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23C6F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23C6F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23C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723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723C6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2019-07-02T17:46:00Z</dcterms:created>
  <dcterms:modified xsi:type="dcterms:W3CDTF">2019-07-02T17:51:00Z</dcterms:modified>
</cp:coreProperties>
</file>