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A8" w:rsidRDefault="006238A8" w:rsidP="006238A8">
      <w:pPr>
        <w:pStyle w:val="Heading1"/>
      </w:pPr>
      <w:bookmarkStart w:id="0" w:name="_Toc484772842"/>
      <w:bookmarkStart w:id="1" w:name="_Toc499022181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38.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4"/>
        </w:rPr>
        <w:t xml:space="preserve"> </w:t>
      </w:r>
      <w:r>
        <w:rPr>
          <w:w w:val="105"/>
        </w:rPr>
        <w:t>D</w:t>
      </w:r>
      <w:r>
        <w:rPr>
          <w:spacing w:val="-4"/>
          <w:w w:val="105"/>
        </w:rPr>
        <w:t>I</w:t>
      </w:r>
      <w:r>
        <w:rPr>
          <w:w w:val="105"/>
        </w:rPr>
        <w:t>SCHARGE;</w:t>
      </w:r>
      <w:r>
        <w:rPr>
          <w:spacing w:val="12"/>
          <w:w w:val="105"/>
        </w:rPr>
        <w:t xml:space="preserve"> </w:t>
      </w:r>
      <w:r>
        <w:t xml:space="preserve">AND </w:t>
      </w:r>
      <w:r>
        <w:rPr>
          <w:w w:val="105"/>
        </w:rPr>
        <w:t>AT</w:t>
      </w:r>
      <w:r>
        <w:rPr>
          <w:spacing w:val="-3"/>
          <w:w w:val="105"/>
        </w:rPr>
        <w:t>T</w:t>
      </w:r>
      <w:r>
        <w:rPr>
          <w:w w:val="106"/>
        </w:rPr>
        <w:t>ORN</w:t>
      </w:r>
      <w:r>
        <w:rPr>
          <w:spacing w:val="-2"/>
          <w:w w:val="106"/>
        </w:rPr>
        <w:t>E</w:t>
      </w:r>
      <w:r>
        <w:t xml:space="preserve">Y </w:t>
      </w:r>
      <w:r>
        <w:rPr>
          <w:w w:val="106"/>
        </w:rPr>
        <w:t>C</w:t>
      </w:r>
      <w:r>
        <w:rPr>
          <w:spacing w:val="-2"/>
          <w:w w:val="106"/>
        </w:rPr>
        <w:t>E</w:t>
      </w:r>
      <w:r>
        <w:rPr>
          <w:w w:val="106"/>
        </w:rPr>
        <w:t>R</w:t>
      </w:r>
      <w:r>
        <w:rPr>
          <w:spacing w:val="-2"/>
          <w:w w:val="106"/>
        </w:rPr>
        <w:t>TI</w:t>
      </w:r>
      <w:r>
        <w:rPr>
          <w:spacing w:val="-4"/>
          <w:w w:val="106"/>
        </w:rPr>
        <w:t>F</w:t>
      </w:r>
      <w:r>
        <w:rPr>
          <w:spacing w:val="-2"/>
          <w:w w:val="106"/>
        </w:rPr>
        <w:t>I</w:t>
      </w:r>
      <w:r>
        <w:rPr>
          <w:w w:val="106"/>
        </w:rPr>
        <w:t>CA</w:t>
      </w:r>
      <w:r>
        <w:rPr>
          <w:spacing w:val="-3"/>
          <w:w w:val="106"/>
        </w:rPr>
        <w:t>T</w:t>
      </w:r>
      <w:r>
        <w:rPr>
          <w:spacing w:val="-2"/>
          <w:w w:val="106"/>
        </w:rPr>
        <w:t>I</w:t>
      </w:r>
      <w:r>
        <w:rPr>
          <w:w w:val="106"/>
        </w:rPr>
        <w:t xml:space="preserve">ON </w:t>
      </w:r>
      <w:r>
        <w:rPr>
          <w:spacing w:val="24"/>
          <w:w w:val="106"/>
        </w:rPr>
        <w:t>(</w:t>
      </w:r>
      <w:r>
        <w:rPr>
          <w:w w:val="106"/>
        </w:rPr>
        <w:t>CHAP</w:t>
      </w:r>
      <w:r>
        <w:rPr>
          <w:spacing w:val="-3"/>
          <w:w w:val="106"/>
        </w:rPr>
        <w:t>T</w:t>
      </w:r>
      <w:r>
        <w:rPr>
          <w:w w:val="106"/>
        </w:rPr>
        <w:t>ER</w:t>
      </w:r>
      <w:r>
        <w:rPr>
          <w:spacing w:val="3"/>
          <w:w w:val="106"/>
        </w:rPr>
        <w:t xml:space="preserve"> </w:t>
      </w:r>
      <w:r>
        <w:t>12)</w:t>
      </w:r>
      <w:bookmarkEnd w:id="0"/>
      <w:bookmarkEnd w:id="1"/>
      <w:r>
        <w:t>.</w:t>
      </w:r>
    </w:p>
    <w:p w:rsidR="006238A8" w:rsidRDefault="006238A8" w:rsidP="006238A8">
      <w:pPr>
        <w:pStyle w:val="Heading1"/>
      </w:pP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4004-1]</w:t>
      </w:r>
    </w:p>
    <w:p w:rsidR="006238A8" w:rsidRDefault="006238A8" w:rsidP="006238A8">
      <w:pPr>
        <w:spacing w:before="10" w:after="0" w:line="280" w:lineRule="exact"/>
        <w:rPr>
          <w:sz w:val="28"/>
          <w:szCs w:val="28"/>
        </w:rPr>
      </w:pPr>
    </w:p>
    <w:p w:rsidR="006238A8" w:rsidRDefault="006238A8" w:rsidP="006238A8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6238A8" w:rsidRDefault="006238A8" w:rsidP="006238A8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6238A8" w:rsidRDefault="006238A8" w:rsidP="006238A8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6238A8" w:rsidRDefault="006238A8" w:rsidP="006238A8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6238A8" w:rsidRDefault="006238A8" w:rsidP="0062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6238A8" w:rsidRDefault="006238A8" w:rsidP="006238A8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6238A8" w:rsidRDefault="006238A8" w:rsidP="006238A8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6238A8" w:rsidRDefault="006238A8" w:rsidP="006238A8">
      <w:pPr>
        <w:spacing w:before="10" w:after="0" w:line="280" w:lineRule="exact"/>
        <w:rPr>
          <w:sz w:val="28"/>
          <w:szCs w:val="28"/>
        </w:rPr>
      </w:pPr>
    </w:p>
    <w:p w:rsidR="006238A8" w:rsidRDefault="006238A8" w:rsidP="006238A8">
      <w:pPr>
        <w:spacing w:before="10" w:after="0" w:line="280" w:lineRule="exact"/>
        <w:rPr>
          <w:sz w:val="28"/>
          <w:szCs w:val="28"/>
        </w:rPr>
      </w:pPr>
    </w:p>
    <w:p w:rsidR="006238A8" w:rsidRDefault="006238A8" w:rsidP="006238A8">
      <w:pPr>
        <w:spacing w:before="10" w:after="0" w:line="280" w:lineRule="exact"/>
        <w:rPr>
          <w:sz w:val="28"/>
          <w:szCs w:val="28"/>
        </w:rPr>
      </w:pPr>
    </w:p>
    <w:p w:rsidR="006238A8" w:rsidRDefault="006238A8" w:rsidP="0062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6238A8" w:rsidRDefault="006238A8" w:rsidP="0062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6238A8" w:rsidRDefault="006238A8" w:rsidP="0062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38A8" w:rsidTr="00793D28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38A8" w:rsidRDefault="006238A8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A8" w:rsidRDefault="006238A8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8" w:rsidRDefault="006238A8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A8" w:rsidRDefault="006238A8" w:rsidP="00793D28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ENTRY OF DISCHARGE; AND ATTORNEY CERTIFICATION</w:t>
            </w:r>
          </w:p>
        </w:tc>
      </w:tr>
    </w:tbl>
    <w:p w:rsidR="006238A8" w:rsidRDefault="006238A8" w:rsidP="006238A8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238A8" w:rsidRDefault="006238A8" w:rsidP="006238A8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8A8" w:rsidRDefault="006238A8" w:rsidP="006238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238A8" w:rsidRDefault="006238A8" w:rsidP="006238A8">
      <w:pPr>
        <w:spacing w:before="10" w:after="0" w:line="280" w:lineRule="exact"/>
        <w:jc w:val="both"/>
        <w:rPr>
          <w:sz w:val="28"/>
          <w:szCs w:val="28"/>
        </w:rPr>
      </w:pPr>
    </w:p>
    <w:p w:rsidR="006238A8" w:rsidRDefault="006238A8" w:rsidP="006238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1228(a)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);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238A8" w:rsidRDefault="006238A8" w:rsidP="006238A8">
      <w:pPr>
        <w:spacing w:before="10" w:after="0" w:line="280" w:lineRule="exact"/>
        <w:jc w:val="both"/>
        <w:rPr>
          <w:sz w:val="28"/>
          <w:szCs w:val="28"/>
        </w:rPr>
      </w:pPr>
    </w:p>
    <w:p w:rsidR="006238A8" w:rsidRDefault="006238A8" w:rsidP="006238A8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</w:t>
      </w:r>
    </w:p>
    <w:p w:rsidR="006238A8" w:rsidRDefault="006238A8" w:rsidP="006238A8">
      <w:pPr>
        <w:spacing w:before="4" w:after="0" w:line="280" w:lineRule="exact"/>
        <w:jc w:val="both"/>
        <w:rPr>
          <w:sz w:val="28"/>
          <w:szCs w:val="28"/>
        </w:rPr>
      </w:pPr>
    </w:p>
    <w:p w:rsidR="006238A8" w:rsidRDefault="006238A8" w:rsidP="006238A8">
      <w:pPr>
        <w:tabs>
          <w:tab w:val="left" w:pos="2440"/>
          <w:tab w:val="left" w:pos="4120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6238A8" w:rsidRDefault="006238A8" w:rsidP="006238A8">
      <w:pPr>
        <w:tabs>
          <w:tab w:val="left" w:pos="2440"/>
          <w:tab w:val="left" w:pos="41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8A8" w:rsidRDefault="006238A8" w:rsidP="006238A8">
      <w:pPr>
        <w:spacing w:before="5" w:after="0" w:line="150" w:lineRule="exact"/>
        <w:jc w:val="both"/>
        <w:rPr>
          <w:sz w:val="15"/>
          <w:szCs w:val="15"/>
        </w:rPr>
      </w:pP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:rsidR="006238A8" w:rsidRDefault="006238A8" w:rsidP="006238A8">
      <w:pPr>
        <w:spacing w:after="0" w:line="200" w:lineRule="exact"/>
        <w:rPr>
          <w:sz w:val="20"/>
          <w:szCs w:val="20"/>
        </w:rPr>
      </w:pPr>
      <w:bookmarkStart w:id="2" w:name="_GoBack"/>
      <w:bookmarkEnd w:id="2"/>
    </w:p>
    <w:p w:rsidR="006238A8" w:rsidRDefault="006238A8" w:rsidP="006238A8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EY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CERTIFICATION</w:t>
      </w:r>
    </w:p>
    <w:p w:rsidR="006238A8" w:rsidRDefault="006238A8" w:rsidP="006238A8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cha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</w:p>
    <w:p w:rsidR="006238A8" w:rsidRDefault="006238A8" w:rsidP="006238A8">
      <w:pPr>
        <w:spacing w:before="6" w:after="0" w:line="280" w:lineRule="exact"/>
        <w:rPr>
          <w:sz w:val="28"/>
          <w:szCs w:val="28"/>
        </w:rPr>
      </w:pPr>
    </w:p>
    <w:p w:rsidR="006238A8" w:rsidRDefault="006238A8" w:rsidP="006238A8">
      <w:pPr>
        <w:spacing w:after="0" w:line="492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1228(a)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1228(a)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38A8" w:rsidRDefault="006238A8" w:rsidP="006238A8">
      <w:pPr>
        <w:tabs>
          <w:tab w:val="left" w:pos="2440"/>
          <w:tab w:val="left" w:pos="4000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6238A8" w:rsidRDefault="006238A8" w:rsidP="006238A8">
      <w:pPr>
        <w:tabs>
          <w:tab w:val="left" w:pos="2440"/>
          <w:tab w:val="left" w:pos="400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8A8" w:rsidRDefault="006238A8" w:rsidP="006238A8">
      <w:pPr>
        <w:spacing w:before="5" w:after="0" w:line="150" w:lineRule="exact"/>
        <w:jc w:val="both"/>
        <w:rPr>
          <w:sz w:val="15"/>
          <w:szCs w:val="15"/>
        </w:rPr>
      </w:pP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6238A8" w:rsidRDefault="006238A8" w:rsidP="006238A8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:rsidR="00110324" w:rsidRDefault="00110324"/>
    <w:sectPr w:rsidR="0011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32FF5"/>
    <w:multiLevelType w:val="hybridMultilevel"/>
    <w:tmpl w:val="0CC2F382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A8"/>
    <w:rsid w:val="00110324"/>
    <w:rsid w:val="006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AD17"/>
  <w15:chartTrackingRefBased/>
  <w15:docId w15:val="{D751B9E0-2FC1-4E2F-A19C-EF81E21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A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38A8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A8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2019-07-02T17:34:00Z</dcterms:created>
  <dcterms:modified xsi:type="dcterms:W3CDTF">2019-07-02T17:35:00Z</dcterms:modified>
</cp:coreProperties>
</file>