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3D" w:rsidRDefault="003D3B3D" w:rsidP="003D3B3D">
      <w:pPr>
        <w:pStyle w:val="Heading1"/>
        <w:rPr>
          <w:spacing w:val="-4"/>
          <w:w w:val="107"/>
        </w:rPr>
      </w:pPr>
      <w:bookmarkStart w:id="0" w:name="_Toc484772836"/>
      <w:bookmarkStart w:id="1" w:name="_Toc499022176"/>
      <w:bookmarkStart w:id="2" w:name="_Hlk12628009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 xml:space="preserve">32. </w:t>
      </w:r>
      <w:r>
        <w:rPr>
          <w:spacing w:val="3"/>
        </w:rPr>
        <w:t>B</w:t>
      </w:r>
      <w:r>
        <w:t>ANKRU</w:t>
      </w:r>
      <w:r>
        <w:rPr>
          <w:spacing w:val="-5"/>
        </w:rPr>
        <w:t>P</w:t>
      </w:r>
      <w:r>
        <w:t>T</w:t>
      </w:r>
      <w:r>
        <w:rPr>
          <w:spacing w:val="-3"/>
        </w:rPr>
        <w:t>C</w:t>
      </w:r>
      <w:r>
        <w:t>Y</w:t>
      </w:r>
      <w:r>
        <w:rPr>
          <w:spacing w:val="58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>F</w:t>
      </w:r>
      <w:r>
        <w:rPr>
          <w:w w:val="105"/>
        </w:rPr>
        <w:t>ORMA</w:t>
      </w:r>
      <w:r>
        <w:rPr>
          <w:spacing w:val="-2"/>
          <w:w w:val="105"/>
        </w:rPr>
        <w:t>TI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7"/>
        </w:rPr>
        <w:t>SHEE</w:t>
      </w:r>
      <w:r>
        <w:rPr>
          <w:spacing w:val="-4"/>
          <w:w w:val="107"/>
        </w:rPr>
        <w:t>T</w:t>
      </w:r>
      <w:bookmarkEnd w:id="0"/>
      <w:bookmarkEnd w:id="1"/>
      <w:r>
        <w:rPr>
          <w:spacing w:val="-4"/>
          <w:w w:val="107"/>
        </w:rPr>
        <w:t>.</w:t>
      </w:r>
    </w:p>
    <w:p w:rsidR="003D3B3D" w:rsidRDefault="003D3B3D" w:rsidP="003D3B3D">
      <w:pPr>
        <w:pStyle w:val="Heading1"/>
      </w:pPr>
      <w:bookmarkStart w:id="3" w:name="_GoBack"/>
      <w:bookmarkEnd w:id="3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2003-1]</w:t>
      </w:r>
    </w:p>
    <w:p w:rsidR="003D3B3D" w:rsidRDefault="003D3B3D" w:rsidP="003D3B3D">
      <w:pPr>
        <w:spacing w:before="15" w:after="0" w:line="280" w:lineRule="exact"/>
        <w:rPr>
          <w:sz w:val="28"/>
          <w:szCs w:val="28"/>
        </w:rPr>
      </w:pPr>
    </w:p>
    <w:p w:rsidR="003D3B3D" w:rsidRDefault="003D3B3D" w:rsidP="003D3B3D">
      <w:pPr>
        <w:spacing w:after="0" w:line="24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 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RAL </w:t>
      </w:r>
      <w:r>
        <w:rPr>
          <w:rFonts w:ascii="Times New Roman" w:eastAsia="Times New Roman" w:hAnsi="Times New Roman" w:cs="Times New Roman"/>
          <w:spacing w:val="2"/>
        </w:rPr>
        <w:t>LAW</w:t>
      </w:r>
      <w:r>
        <w:rPr>
          <w:rFonts w:ascii="Times New Roman" w:eastAsia="Times New Roman" w:hAnsi="Times New Roman" w:cs="Times New Roman"/>
        </w:rPr>
        <w:t>. TH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SHEET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SO</w:t>
      </w:r>
      <w:r>
        <w:rPr>
          <w:rFonts w:ascii="Times New Roman" w:eastAsia="Times New Roman" w:hAnsi="Times New Roman" w:cs="Times New Roman"/>
          <w:spacing w:val="5"/>
          <w:w w:val="105"/>
        </w:rPr>
        <w:t>M</w:t>
      </w:r>
      <w:r>
        <w:rPr>
          <w:rFonts w:ascii="Times New Roman" w:eastAsia="Times New Roman" w:hAnsi="Times New Roman" w:cs="Times New Roman"/>
          <w:w w:val="109"/>
        </w:rPr>
        <w:t xml:space="preserve">E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RAL </w:t>
      </w:r>
      <w:r>
        <w:rPr>
          <w:rFonts w:ascii="Times New Roman" w:eastAsia="Times New Roman" w:hAnsi="Times New Roman" w:cs="Times New Roman"/>
          <w:spacing w:val="2"/>
        </w:rPr>
        <w:t>INFORMATION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4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CASE.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</w:rPr>
        <w:t>I</w:t>
      </w:r>
      <w:r>
        <w:rPr>
          <w:rFonts w:ascii="Times New Roman" w:eastAsia="Times New Roman" w:hAnsi="Times New Roman" w:cs="Times New Roman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105"/>
        </w:rPr>
        <w:t>F</w:t>
      </w:r>
      <w:r>
        <w:rPr>
          <w:rFonts w:ascii="Times New Roman" w:eastAsia="Times New Roman" w:hAnsi="Times New Roman" w:cs="Times New Roman"/>
          <w:w w:val="105"/>
        </w:rPr>
        <w:t>OR</w:t>
      </w:r>
      <w:r>
        <w:rPr>
          <w:rFonts w:ascii="Times New Roman" w:eastAsia="Times New Roman" w:hAnsi="Times New Roman" w:cs="Times New Roman"/>
          <w:spacing w:val="4"/>
          <w:w w:val="105"/>
        </w:rPr>
        <w:t>M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</w:rPr>
        <w:t>TI</w:t>
      </w:r>
      <w:r>
        <w:rPr>
          <w:rFonts w:ascii="Times New Roman" w:eastAsia="Times New Roman" w:hAnsi="Times New Roman" w:cs="Times New Roman"/>
          <w:w w:val="105"/>
        </w:rPr>
        <w:t>ON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CO</w:t>
      </w:r>
      <w:r>
        <w:rPr>
          <w:rFonts w:ascii="Times New Roman" w:eastAsia="Times New Roman" w:hAnsi="Times New Roman" w:cs="Times New Roman"/>
          <w:spacing w:val="5"/>
          <w:w w:val="107"/>
        </w:rPr>
        <w:t>M</w:t>
      </w:r>
      <w:r>
        <w:rPr>
          <w:rFonts w:ascii="Times New Roman" w:eastAsia="Times New Roman" w:hAnsi="Times New Roman" w:cs="Times New Roman"/>
          <w:spacing w:val="-3"/>
          <w:w w:val="107"/>
        </w:rPr>
        <w:t>P</w:t>
      </w:r>
      <w:r>
        <w:rPr>
          <w:rFonts w:ascii="Times New Roman" w:eastAsia="Times New Roman" w:hAnsi="Times New Roman" w:cs="Times New Roman"/>
          <w:w w:val="107"/>
        </w:rPr>
        <w:t>L</w:t>
      </w:r>
      <w:r>
        <w:rPr>
          <w:rFonts w:ascii="Times New Roman" w:eastAsia="Times New Roman" w:hAnsi="Times New Roman" w:cs="Times New Roman"/>
          <w:spacing w:val="-5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T</w:t>
      </w:r>
      <w:r>
        <w:rPr>
          <w:rFonts w:ascii="Times New Roman" w:eastAsia="Times New Roman" w:hAnsi="Times New Roman" w:cs="Times New Roman"/>
          <w:spacing w:val="-3"/>
          <w:w w:val="107"/>
        </w:rPr>
        <w:t>E</w:t>
      </w:r>
      <w:r>
        <w:rPr>
          <w:rFonts w:ascii="Times New Roman" w:eastAsia="Times New Roman" w:hAnsi="Times New Roman" w:cs="Times New Roman"/>
          <w:w w:val="107"/>
        </w:rPr>
        <w:t>.</w:t>
      </w:r>
      <w:r>
        <w:rPr>
          <w:rFonts w:ascii="Times New Roman" w:eastAsia="Times New Roman" w:hAnsi="Times New Roman" w:cs="Times New Roman"/>
          <w:spacing w:val="9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LEGAL </w:t>
      </w:r>
      <w:r>
        <w:rPr>
          <w:rFonts w:ascii="Times New Roman" w:eastAsia="Times New Roman" w:hAnsi="Times New Roman" w:cs="Times New Roman"/>
          <w:w w:val="102"/>
        </w:rPr>
        <w:t>ADV</w:t>
      </w:r>
      <w:r>
        <w:rPr>
          <w:rFonts w:ascii="Times New Roman" w:eastAsia="Times New Roman" w:hAnsi="Times New Roman" w:cs="Times New Roman"/>
          <w:spacing w:val="-4"/>
          <w:w w:val="102"/>
        </w:rPr>
        <w:t>I</w:t>
      </w:r>
      <w:r>
        <w:rPr>
          <w:rFonts w:ascii="Times New Roman" w:eastAsia="Times New Roman" w:hAnsi="Times New Roman" w:cs="Times New Roman"/>
          <w:w w:val="108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6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before="18"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WHEN</w:t>
      </w:r>
      <w:r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YOU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5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B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4"/>
          <w:w w:val="102"/>
          <w:u w:val="single" w:color="000000"/>
        </w:rPr>
        <w:t>K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RU</w:t>
      </w:r>
      <w:r>
        <w:rPr>
          <w:rFonts w:ascii="Times New Roman" w:eastAsia="Times New Roman" w:hAnsi="Times New Roman" w:cs="Times New Roman"/>
          <w:spacing w:val="-4"/>
          <w:w w:val="105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0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u w:val="single" w:color="000000"/>
        </w:rPr>
        <w:t>C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Y:</w:t>
      </w:r>
    </w:p>
    <w:p w:rsidR="003D3B3D" w:rsidRDefault="003D3B3D" w:rsidP="003D3B3D">
      <w:pPr>
        <w:spacing w:before="2" w:after="0" w:line="1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-4"/>
        </w:rPr>
        <w:t>oo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suits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s:</w:t>
      </w:r>
    </w:p>
    <w:p w:rsidR="003D3B3D" w:rsidRDefault="003D3B3D" w:rsidP="003D3B3D">
      <w:pPr>
        <w:spacing w:before="15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3"/>
        </w:rPr>
        <w:t>oi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ssib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5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4" w:after="0" w:line="260" w:lineRule="exact"/>
        <w:ind w:left="720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>ua</w:t>
      </w:r>
      <w:r>
        <w:rPr>
          <w:rFonts w:ascii="Times New Roman" w:eastAsia="Times New Roman" w:hAnsi="Times New Roman" w:cs="Times New Roman"/>
          <w:spacing w:val="-3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 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4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t.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3"/>
        </w:rPr>
        <w:t>oi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3"/>
        </w:rPr>
        <w:t>ll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ct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ur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4" w:after="0" w:line="260" w:lineRule="exact"/>
        <w:ind w:left="720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6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 13,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3D3B3D" w:rsidRDefault="003D3B3D" w:rsidP="003D3B3D">
      <w:pPr>
        <w:spacing w:before="15" w:after="0" w:line="260" w:lineRule="exact"/>
        <w:ind w:left="720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 11,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 bu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ss,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 xml:space="preserve">ust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o t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ss 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3"/>
        </w:rPr>
        <w:t>oi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 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have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nk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 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s. 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ili</w:t>
      </w:r>
      <w:r>
        <w:rPr>
          <w:rFonts w:ascii="Times New Roman" w:eastAsia="Times New Roman" w:hAnsi="Times New Roman" w:cs="Times New Roman"/>
        </w:rPr>
        <w:t>ty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futu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8" w:after="0" w:line="24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before="2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B</w:t>
      </w:r>
      <w:r>
        <w:rPr>
          <w:rFonts w:ascii="Times New Roman" w:eastAsia="Times New Roman" w:hAnsi="Times New Roman" w:cs="Times New Roman"/>
          <w:u w:val="single" w:color="000000"/>
        </w:rPr>
        <w:t>ANKRU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CY</w:t>
      </w:r>
      <w:r>
        <w:rPr>
          <w:rFonts w:ascii="Times New Roman" w:eastAsia="Times New Roman" w:hAnsi="Times New Roman" w:cs="Times New Roman"/>
          <w:spacing w:val="4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4"/>
          <w:w w:val="105"/>
          <w:u w:val="single" w:color="000000"/>
        </w:rPr>
        <w:t>S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CHAR</w:t>
      </w:r>
      <w:r>
        <w:rPr>
          <w:rFonts w:ascii="Times New Roman" w:eastAsia="Times New Roman" w:hAnsi="Times New Roman" w:cs="Times New Roman"/>
          <w:spacing w:val="3"/>
          <w:w w:val="105"/>
          <w:u w:val="single" w:color="000000"/>
        </w:rPr>
        <w:t>G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6"/>
          <w:w w:val="10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w w:val="10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w w:val="108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1"/>
          <w:w w:val="105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w w:val="108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12"/>
          <w:u w:val="single" w:color="000000"/>
        </w:rPr>
        <w:t>?</w:t>
      </w:r>
    </w:p>
    <w:p w:rsidR="003D3B3D" w:rsidRDefault="003D3B3D" w:rsidP="003D3B3D">
      <w:pPr>
        <w:spacing w:before="10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t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4"/>
        </w:rPr>
        <w:t>nn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 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</w:p>
    <w:p w:rsidR="003D3B3D" w:rsidRDefault="003D3B3D" w:rsidP="003D3B3D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s;</w:t>
      </w:r>
    </w:p>
    <w:p w:rsidR="003D3B3D" w:rsidRDefault="003D3B3D" w:rsidP="003D3B3D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t;</w:t>
      </w:r>
    </w:p>
    <w:p w:rsidR="003D3B3D" w:rsidRDefault="003D3B3D" w:rsidP="003D3B3D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5"/>
        </w:rPr>
        <w:t>on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3D3B3D" w:rsidRDefault="003D3B3D" w:rsidP="003D3B3D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l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s;</w:t>
      </w:r>
    </w:p>
    <w:p w:rsidR="003D3B3D" w:rsidRDefault="003D3B3D" w:rsidP="003D3B3D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3D3B3D" w:rsidRDefault="003D3B3D" w:rsidP="003D3B3D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3D3B3D" w:rsidRDefault="003D3B3D" w:rsidP="003D3B3D">
      <w:pPr>
        <w:spacing w:before="66" w:after="0" w:line="240" w:lineRule="auto"/>
        <w:ind w:left="100"/>
        <w:jc w:val="both"/>
        <w:rPr>
          <w:rFonts w:ascii="Times New Roman" w:eastAsia="Times New Roman" w:hAnsi="Times New Roman" w:cs="Times New Roman"/>
          <w:spacing w:val="5"/>
        </w:rPr>
      </w:pPr>
    </w:p>
    <w:p w:rsidR="003D3B3D" w:rsidRDefault="003D3B3D" w:rsidP="003D3B3D">
      <w:pPr>
        <w:spacing w:before="66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 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15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nd</w:t>
      </w:r>
      <w:r>
        <w:rPr>
          <w:rFonts w:ascii="Times New Roman" w:eastAsia="Times New Roman" w:hAnsi="Times New Roman" w:cs="Times New Roman"/>
        </w:rPr>
        <w:t>s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15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yo</w:t>
      </w:r>
      <w:r>
        <w:rPr>
          <w:rFonts w:ascii="Times New Roman" w:eastAsia="Times New Roman" w:hAnsi="Times New Roman" w:cs="Times New Roman"/>
        </w:rPr>
        <w:t>ur 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nk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bt, 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ssib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n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8"/>
        </w:rPr>
        <w:t>me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4"/>
        </w:rPr>
        <w:t>nn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4"/>
        </w:rPr>
        <w:t>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nk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cy ca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4"/>
        </w:rPr>
        <w:t xml:space="preserve"> 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>e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 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ig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s. No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 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 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3D3B3D" w:rsidRDefault="003D3B3D" w:rsidP="003D3B3D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ho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ho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2" w:after="0" w:line="11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0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before="2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6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w w:val="106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0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w w:val="106"/>
          <w:u w:val="single" w:color="000000"/>
        </w:rPr>
        <w:t>FF</w:t>
      </w:r>
      <w:r>
        <w:rPr>
          <w:rFonts w:ascii="Times New Roman" w:eastAsia="Times New Roman" w:hAnsi="Times New Roman" w:cs="Times New Roman"/>
          <w:w w:val="106"/>
          <w:u w:val="single" w:color="000000"/>
        </w:rPr>
        <w:t>IRMA</w:t>
      </w:r>
      <w:r>
        <w:rPr>
          <w:rFonts w:ascii="Times New Roman" w:eastAsia="Times New Roman" w:hAnsi="Times New Roman" w:cs="Times New Roman"/>
          <w:spacing w:val="2"/>
          <w:w w:val="106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106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3"/>
          <w:w w:val="106"/>
          <w:u w:val="single" w:color="000000"/>
        </w:rPr>
        <w:t>O</w:t>
      </w:r>
      <w:r>
        <w:rPr>
          <w:rFonts w:ascii="Times New Roman" w:eastAsia="Times New Roman" w:hAnsi="Times New Roman" w:cs="Times New Roman"/>
          <w:w w:val="106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w w:val="10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AGR</w:t>
      </w:r>
      <w:r>
        <w:rPr>
          <w:rFonts w:ascii="Times New Roman" w:eastAsia="Times New Roman" w:hAnsi="Times New Roman" w:cs="Times New Roman"/>
          <w:spacing w:val="3"/>
          <w:w w:val="105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w w:val="108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05"/>
          <w:u w:val="single" w:color="000000"/>
        </w:rPr>
        <w:t>MEN</w:t>
      </w:r>
      <w:r>
        <w:rPr>
          <w:rFonts w:ascii="Times New Roman" w:eastAsia="Times New Roman" w:hAnsi="Times New Roman" w:cs="Times New Roman"/>
          <w:spacing w:val="4"/>
          <w:w w:val="105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112"/>
          <w:u w:val="single" w:color="000000"/>
        </w:rPr>
        <w:t>?</w:t>
      </w:r>
    </w:p>
    <w:p w:rsidR="003D3B3D" w:rsidRDefault="003D3B3D" w:rsidP="003D3B3D">
      <w:pPr>
        <w:spacing w:before="10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 xml:space="preserve">bt,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 sp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nk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fi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</w:rPr>
        <w:t xml:space="preserve"> -</w:t>
      </w: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</w:p>
    <w:p w:rsidR="003D3B3D" w:rsidRDefault="003D3B3D" w:rsidP="003D3B3D">
      <w:pPr>
        <w:pStyle w:val="ListParagraph"/>
        <w:numPr>
          <w:ilvl w:val="1"/>
          <w:numId w:val="2"/>
        </w:num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3D3B3D" w:rsidRDefault="003D3B3D" w:rsidP="003D3B3D">
      <w:pPr>
        <w:pStyle w:val="ListParagraph"/>
        <w:numPr>
          <w:ilvl w:val="1"/>
          <w:numId w:val="2"/>
        </w:num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h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3D3B3D" w:rsidRDefault="003D3B3D" w:rsidP="003D3B3D">
      <w:pPr>
        <w:pStyle w:val="ListParagraph"/>
        <w:numPr>
          <w:ilvl w:val="1"/>
          <w:numId w:val="2"/>
        </w:num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3D3B3D" w:rsidRDefault="003D3B3D" w:rsidP="003D3B3D">
      <w:pPr>
        <w:pStyle w:val="ListParagraph"/>
        <w:numPr>
          <w:ilvl w:val="1"/>
          <w:numId w:val="2"/>
        </w:num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3"/>
        </w:rPr>
        <w:t>ll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ny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ft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st 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3D3B3D" w:rsidRDefault="003D3B3D" w:rsidP="003D3B3D">
      <w:pPr>
        <w:spacing w:before="5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4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fi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yo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4"/>
        </w:rPr>
        <w:t>ov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8"/>
        </w:rPr>
        <w:t>eem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8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w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t.</w:t>
      </w:r>
    </w:p>
    <w:p w:rsidR="003D3B3D" w:rsidRDefault="003D3B3D" w:rsidP="003D3B3D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:rsid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nk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bt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  <w:spacing w:val="-3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a </w:t>
      </w:r>
      <w:r>
        <w:rPr>
          <w:rFonts w:ascii="Times New Roman" w:eastAsia="Times New Roman" w:hAnsi="Times New Roman" w:cs="Times New Roman"/>
          <w:spacing w:val="-3"/>
          <w:w w:val="99"/>
        </w:rPr>
        <w:t>li</w:t>
      </w:r>
      <w:r>
        <w:rPr>
          <w:rFonts w:ascii="Times New Roman" w:eastAsia="Times New Roman" w:hAnsi="Times New Roman" w:cs="Times New Roman"/>
          <w:spacing w:val="-6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4"/>
        </w:rPr>
        <w:t>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>o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6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yo</w:t>
      </w:r>
      <w:r>
        <w:rPr>
          <w:rFonts w:ascii="Times New Roman" w:eastAsia="Times New Roman" w:hAnsi="Times New Roman" w:cs="Times New Roman"/>
        </w:rPr>
        <w:t>u.</w:t>
      </w:r>
    </w:p>
    <w:p w:rsidR="003D3B3D" w:rsidRDefault="003D3B3D" w:rsidP="003D3B3D">
      <w:pPr>
        <w:spacing w:before="9" w:after="0" w:line="260" w:lineRule="exact"/>
        <w:jc w:val="both"/>
        <w:rPr>
          <w:rFonts w:ascii="Times New Roman" w:hAnsi="Times New Roman" w:cs="Times New Roman"/>
        </w:rPr>
      </w:pPr>
    </w:p>
    <w:p w:rsidR="00DF6FE9" w:rsidRPr="003D3B3D" w:rsidRDefault="003D3B3D" w:rsidP="003D3B3D">
      <w:pPr>
        <w:spacing w:after="0" w:line="25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-4"/>
          <w:w w:val="105"/>
        </w:rPr>
        <w:t>F</w:t>
      </w:r>
      <w:r>
        <w:rPr>
          <w:rFonts w:ascii="Times New Roman" w:eastAsia="Times New Roman" w:hAnsi="Times New Roman" w:cs="Times New Roman"/>
          <w:w w:val="105"/>
        </w:rPr>
        <w:t>ORMA</w:t>
      </w:r>
      <w:r>
        <w:rPr>
          <w:rFonts w:ascii="Times New Roman" w:eastAsia="Times New Roman" w:hAnsi="Times New Roman" w:cs="Times New Roman"/>
          <w:spacing w:val="3"/>
          <w:w w:val="105"/>
        </w:rPr>
        <w:t>T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O</w:t>
      </w:r>
      <w:r>
        <w:rPr>
          <w:rFonts w:ascii="Times New Roman" w:eastAsia="Times New Roman" w:hAnsi="Times New Roman" w:cs="Times New Roman"/>
          <w:w w:val="105"/>
        </w:rPr>
        <w:t>N</w:t>
      </w:r>
      <w:r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2"/>
        </w:rPr>
        <w:t>ABOUT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</w:rPr>
        <w:t>T</w:t>
      </w:r>
      <w:r>
        <w:rPr>
          <w:rFonts w:ascii="Times New Roman" w:eastAsia="Times New Roman" w:hAnsi="Times New Roman" w:cs="Times New Roman"/>
          <w:w w:val="108"/>
        </w:rPr>
        <w:t xml:space="preserve">HE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ANKRU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AWS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CT </w:t>
      </w:r>
      <w:r>
        <w:rPr>
          <w:rFonts w:ascii="Times New Roman" w:eastAsia="Times New Roman" w:hAnsi="Times New Roman" w:cs="Times New Roman"/>
          <w:spacing w:val="5"/>
        </w:rPr>
        <w:t>YOU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LE</w:t>
      </w:r>
      <w:r>
        <w:rPr>
          <w:rFonts w:ascii="Times New Roman" w:eastAsia="Times New Roman" w:hAnsi="Times New Roman" w:cs="Times New Roman"/>
        </w:rPr>
        <w:t>GAL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ADVIC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</w:rPr>
        <w:t>T</w:t>
      </w:r>
      <w:r>
        <w:rPr>
          <w:rFonts w:ascii="Times New Roman" w:eastAsia="Times New Roman" w:hAnsi="Times New Roman" w:cs="Times New Roman"/>
          <w:w w:val="102"/>
        </w:rPr>
        <w:t>RU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8"/>
        </w:rPr>
        <w:t>TE</w:t>
      </w:r>
      <w:r>
        <w:rPr>
          <w:rFonts w:ascii="Times New Roman" w:eastAsia="Times New Roman" w:hAnsi="Times New Roman" w:cs="Times New Roman"/>
          <w:w w:val="108"/>
        </w:rPr>
        <w:t xml:space="preserve">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</w:t>
      </w:r>
      <w:r>
        <w:rPr>
          <w:rFonts w:ascii="Times New Roman" w:eastAsia="Times New Roman" w:hAnsi="Times New Roman" w:cs="Times New Roman"/>
          <w:spacing w:val="2"/>
          <w:w w:val="105"/>
        </w:rPr>
        <w:t>E</w:t>
      </w:r>
      <w:r>
        <w:rPr>
          <w:rFonts w:ascii="Times New Roman" w:eastAsia="Times New Roman" w:hAnsi="Times New Roman" w:cs="Times New Roman"/>
          <w:spacing w:val="3"/>
          <w:w w:val="105"/>
        </w:rPr>
        <w:t>S</w:t>
      </w:r>
      <w:r>
        <w:rPr>
          <w:rFonts w:ascii="Times New Roman" w:eastAsia="Times New Roman" w:hAnsi="Times New Roman" w:cs="Times New Roman"/>
          <w:spacing w:val="-5"/>
          <w:w w:val="105"/>
        </w:rPr>
        <w:t>P</w:t>
      </w:r>
      <w:r>
        <w:rPr>
          <w:rFonts w:ascii="Times New Roman" w:eastAsia="Times New Roman" w:hAnsi="Times New Roman" w:cs="Times New Roman"/>
          <w:w w:val="105"/>
        </w:rPr>
        <w:t>ON</w:t>
      </w:r>
      <w:r>
        <w:rPr>
          <w:rFonts w:ascii="Times New Roman" w:eastAsia="Times New Roman" w:hAnsi="Times New Roman" w:cs="Times New Roman"/>
          <w:spacing w:val="5"/>
          <w:w w:val="105"/>
        </w:rPr>
        <w:t>S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B</w:t>
      </w:r>
      <w:r>
        <w:rPr>
          <w:rFonts w:ascii="Times New Roman" w:eastAsia="Times New Roman" w:hAnsi="Times New Roman" w:cs="Times New Roman"/>
          <w:spacing w:val="2"/>
          <w:w w:val="105"/>
        </w:rPr>
        <w:t>L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LE</w:t>
      </w:r>
      <w:r>
        <w:rPr>
          <w:rFonts w:ascii="Times New Roman" w:eastAsia="Times New Roman" w:hAnsi="Times New Roman" w:cs="Times New Roman"/>
        </w:rPr>
        <w:t>GAL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ADVIC</w:t>
      </w:r>
      <w:r>
        <w:rPr>
          <w:rFonts w:ascii="Times New Roman" w:eastAsia="Times New Roman" w:hAnsi="Times New Roman" w:cs="Times New Roman"/>
          <w:spacing w:val="3"/>
          <w:w w:val="104"/>
        </w:rPr>
        <w:t>E</w:t>
      </w:r>
      <w:r>
        <w:rPr>
          <w:rFonts w:ascii="Times New Roman" w:eastAsia="Times New Roman" w:hAnsi="Times New Roman" w:cs="Times New Roman"/>
          <w:w w:val="99"/>
        </w:rPr>
        <w:t>.</w:t>
      </w:r>
      <w:bookmarkEnd w:id="2"/>
    </w:p>
    <w:sectPr w:rsidR="00DF6FE9" w:rsidRPr="003D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41FE"/>
    <w:multiLevelType w:val="hybridMultilevel"/>
    <w:tmpl w:val="F430907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34EE49FC"/>
    <w:multiLevelType w:val="hybridMultilevel"/>
    <w:tmpl w:val="FFEE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D"/>
    <w:rsid w:val="003D3B3D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B12B"/>
  <w15:chartTrackingRefBased/>
  <w15:docId w15:val="{0353DCD5-4F72-4E4E-B46C-87C1E18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B3D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3B3D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B3D"/>
    <w:pPr>
      <w:tabs>
        <w:tab w:val="left" w:pos="800"/>
      </w:tabs>
      <w:spacing w:after="0" w:line="240" w:lineRule="auto"/>
      <w:ind w:left="810" w:right="-20" w:hanging="630"/>
      <w:outlineLvl w:val="1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B3D"/>
    <w:pPr>
      <w:tabs>
        <w:tab w:val="left" w:pos="1540"/>
      </w:tabs>
      <w:spacing w:after="0" w:line="246" w:lineRule="auto"/>
      <w:ind w:left="1540" w:right="607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3D"/>
    <w:rPr>
      <w:rFonts w:ascii="Times New Roman" w:eastAsia="Times New Roman" w:hAnsi="Times New Roman" w:cs="Times New Roman"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3B3D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D3B3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3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3B3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3D"/>
  </w:style>
  <w:style w:type="paragraph" w:styleId="Footer">
    <w:name w:val="footer"/>
    <w:basedOn w:val="Normal"/>
    <w:link w:val="FooterChar"/>
    <w:uiPriority w:val="99"/>
    <w:unhideWhenUsed/>
    <w:rsid w:val="003D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3D"/>
  </w:style>
  <w:style w:type="paragraph" w:styleId="TOC1">
    <w:name w:val="toc 1"/>
    <w:basedOn w:val="Normal"/>
    <w:next w:val="Normal"/>
    <w:autoRedefine/>
    <w:uiPriority w:val="39"/>
    <w:unhideWhenUsed/>
    <w:rsid w:val="003D3B3D"/>
    <w:pPr>
      <w:tabs>
        <w:tab w:val="right" w:leader="dot" w:pos="9370"/>
      </w:tabs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3D3B3D"/>
    <w:pPr>
      <w:tabs>
        <w:tab w:val="left" w:pos="90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3D3B3D"/>
    <w:pPr>
      <w:tabs>
        <w:tab w:val="left" w:pos="90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D3B3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D3B3D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D3B3D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D3B3D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D3B3D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D3B3D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D3B3D"/>
    <w:pPr>
      <w:widowControl/>
      <w:spacing w:after="100" w:line="259" w:lineRule="auto"/>
      <w:ind w:left="1760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3D3B3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_53"/>
    <w:uiPriority w:val="99"/>
    <w:rsid w:val="003D3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uiPriority w:val="99"/>
    <w:rsid w:val="003D3B3D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2019-06-28T21:27:00Z</dcterms:created>
  <dcterms:modified xsi:type="dcterms:W3CDTF">2019-06-28T21:28:00Z</dcterms:modified>
</cp:coreProperties>
</file>