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8AB" w:rsidRDefault="004048AB" w:rsidP="004048AB">
      <w:pPr>
        <w:pStyle w:val="Heading1"/>
        <w:rPr>
          <w:w w:val="103"/>
        </w:rPr>
      </w:pPr>
      <w:bookmarkStart w:id="0" w:name="_Toc484772835"/>
      <w:bookmarkStart w:id="1" w:name="_Toc499022175"/>
      <w:r>
        <w:t>Mon</w:t>
      </w:r>
      <w:r>
        <w:rPr>
          <w:spacing w:val="3"/>
        </w:rPr>
        <w:t>t</w:t>
      </w:r>
      <w:r>
        <w:t>.</w:t>
      </w:r>
      <w:r>
        <w:rPr>
          <w:spacing w:val="42"/>
        </w:rPr>
        <w:t xml:space="preserve"> </w:t>
      </w:r>
      <w:r>
        <w:t>LBF</w:t>
      </w:r>
      <w:r>
        <w:rPr>
          <w:spacing w:val="26"/>
        </w:rPr>
        <w:t xml:space="preserve"> </w:t>
      </w:r>
      <w:r>
        <w:t xml:space="preserve">31. </w:t>
      </w:r>
      <w:r>
        <w:rPr>
          <w:w w:val="105"/>
        </w:rPr>
        <w:t>SU</w:t>
      </w:r>
      <w:r>
        <w:rPr>
          <w:spacing w:val="-2"/>
          <w:w w:val="105"/>
        </w:rPr>
        <w:t>P</w:t>
      </w:r>
      <w:r>
        <w:rPr>
          <w:spacing w:val="-3"/>
          <w:w w:val="105"/>
        </w:rPr>
        <w:t>P</w:t>
      </w:r>
      <w:r>
        <w:rPr>
          <w:w w:val="105"/>
        </w:rPr>
        <w:t>L</w:t>
      </w:r>
      <w:r>
        <w:rPr>
          <w:spacing w:val="-3"/>
          <w:w w:val="105"/>
        </w:rPr>
        <w:t>E</w:t>
      </w:r>
      <w:r>
        <w:rPr>
          <w:w w:val="105"/>
        </w:rPr>
        <w:t>ME</w:t>
      </w:r>
      <w:r>
        <w:rPr>
          <w:spacing w:val="-2"/>
          <w:w w:val="105"/>
        </w:rPr>
        <w:t>N</w:t>
      </w:r>
      <w:r>
        <w:rPr>
          <w:w w:val="105"/>
        </w:rPr>
        <w:t>T</w:t>
      </w:r>
      <w:r>
        <w:rPr>
          <w:spacing w:val="-2"/>
          <w:w w:val="105"/>
        </w:rPr>
        <w:t>A</w:t>
      </w:r>
      <w:r>
        <w:rPr>
          <w:w w:val="105"/>
        </w:rPr>
        <w:t>L</w:t>
      </w:r>
      <w:r>
        <w:rPr>
          <w:spacing w:val="3"/>
          <w:w w:val="105"/>
        </w:rPr>
        <w:t xml:space="preserve"> </w:t>
      </w:r>
      <w:r>
        <w:t>P</w:t>
      </w:r>
      <w:r>
        <w:rPr>
          <w:spacing w:val="-4"/>
        </w:rPr>
        <w:t>E</w:t>
      </w:r>
      <w:r>
        <w:t>RSONAL PROPERTY</w:t>
      </w:r>
      <w:r>
        <w:rPr>
          <w:spacing w:val="-4"/>
          <w:w w:val="107"/>
        </w:rPr>
        <w:t xml:space="preserve"> </w:t>
      </w:r>
      <w:r>
        <w:rPr>
          <w:w w:val="111"/>
        </w:rPr>
        <w:t>L</w:t>
      </w:r>
      <w:r>
        <w:rPr>
          <w:spacing w:val="-4"/>
          <w:w w:val="111"/>
        </w:rPr>
        <w:t>I</w:t>
      </w:r>
      <w:r>
        <w:rPr>
          <w:w w:val="103"/>
        </w:rPr>
        <w:t>ST</w:t>
      </w:r>
      <w:bookmarkEnd w:id="0"/>
      <w:bookmarkEnd w:id="1"/>
      <w:r>
        <w:rPr>
          <w:w w:val="103"/>
        </w:rPr>
        <w:t>.</w:t>
      </w:r>
    </w:p>
    <w:p w:rsidR="004048AB" w:rsidRDefault="004048AB" w:rsidP="004048AB">
      <w:pPr>
        <w:pStyle w:val="Heading1"/>
      </w:pPr>
      <w:bookmarkStart w:id="2" w:name="_GoBack"/>
      <w:bookmarkEnd w:id="2"/>
      <w:r>
        <w:t>[Mo</w:t>
      </w:r>
      <w:r>
        <w:rPr>
          <w:spacing w:val="-5"/>
        </w:rPr>
        <w:t>n</w:t>
      </w:r>
      <w:r>
        <w:t>t.</w:t>
      </w:r>
      <w:r>
        <w:rPr>
          <w:spacing w:val="5"/>
        </w:rPr>
        <w:t xml:space="preserve"> </w:t>
      </w:r>
      <w:r>
        <w:rPr>
          <w:spacing w:val="-4"/>
        </w:rPr>
        <w:t>L</w:t>
      </w:r>
      <w:r>
        <w:t>BR</w:t>
      </w:r>
      <w:r>
        <w:rPr>
          <w:spacing w:val="-2"/>
        </w:rPr>
        <w:t xml:space="preserve"> </w:t>
      </w:r>
      <w:r>
        <w:t>1007-1</w:t>
      </w:r>
      <w:r>
        <w:rPr>
          <w:spacing w:val="3"/>
        </w:rPr>
        <w:t>(</w:t>
      </w:r>
      <w:r>
        <w:t>g)]</w:t>
      </w:r>
    </w:p>
    <w:p w:rsidR="004048AB" w:rsidRDefault="004048AB" w:rsidP="004048AB">
      <w:pPr>
        <w:spacing w:before="10" w:after="0" w:line="280" w:lineRule="exact"/>
        <w:rPr>
          <w:sz w:val="28"/>
          <w:szCs w:val="28"/>
        </w:rPr>
      </w:pPr>
    </w:p>
    <w:p w:rsidR="004048AB" w:rsidRDefault="004048AB" w:rsidP="004048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Pr>
          <w:rFonts w:ascii="Times New Roman" w:eastAsia="Times New Roman" w:hAnsi="Times New Roman" w:cs="Times New Roman"/>
          <w:spacing w:val="-11"/>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pacing w:val="5"/>
          <w:sz w:val="24"/>
          <w:szCs w:val="24"/>
        </w:rPr>
        <w:t>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ey </w:t>
      </w:r>
    </w:p>
    <w:p w:rsidR="004048AB" w:rsidRDefault="004048AB" w:rsidP="004048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8"/>
          <w:sz w:val="24"/>
          <w:szCs w:val="24"/>
        </w:rPr>
        <w:t>ff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 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 xml:space="preserve">ddress </w:t>
      </w:r>
    </w:p>
    <w:p w:rsidR="004048AB" w:rsidRDefault="004048AB" w:rsidP="004048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ep</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 Nu</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er </w:t>
      </w:r>
    </w:p>
    <w:p w:rsidR="004048AB" w:rsidRDefault="004048AB" w:rsidP="004048AB">
      <w:pPr>
        <w:spacing w:after="0" w:line="240"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ac</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9"/>
          <w:sz w:val="24"/>
          <w:szCs w:val="24"/>
        </w:rPr>
        <w:t>imil</w:t>
      </w:r>
      <w:r>
        <w:rPr>
          <w:rFonts w:ascii="Times New Roman" w:eastAsia="Times New Roman" w:hAnsi="Times New Roman" w:cs="Times New Roman"/>
          <w:sz w:val="24"/>
          <w:szCs w:val="24"/>
        </w:rPr>
        <w:t>e Nu</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er</w:t>
      </w:r>
    </w:p>
    <w:p w:rsidR="004048AB" w:rsidRDefault="004048AB" w:rsidP="004048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-Ma</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ddress</w:t>
      </w:r>
    </w:p>
    <w:p w:rsidR="004048AB" w:rsidRDefault="004048AB" w:rsidP="004048AB">
      <w:pPr>
        <w:spacing w:before="7"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 Bar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1"/>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er</w:t>
      </w:r>
    </w:p>
    <w:p w:rsidR="004048AB" w:rsidRDefault="004048AB" w:rsidP="004048AB">
      <w:pPr>
        <w:spacing w:before="7"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9"/>
          <w:sz w:val="24"/>
          <w:szCs w:val="24"/>
        </w:rPr>
        <w:t xml:space="preserve"> 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b</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rsidR="004048AB" w:rsidRDefault="004048AB" w:rsidP="004048AB">
      <w:pPr>
        <w:spacing w:before="4" w:after="0" w:line="240" w:lineRule="auto"/>
        <w:rPr>
          <w:rFonts w:ascii="Times New Roman" w:hAnsi="Times New Roman" w:cs="Times New Roman"/>
          <w:sz w:val="24"/>
          <w:szCs w:val="24"/>
        </w:rPr>
      </w:pPr>
    </w:p>
    <w:p w:rsidR="004048AB" w:rsidRDefault="004048AB" w:rsidP="004048AB">
      <w:pPr>
        <w:autoSpaceDE w:val="0"/>
        <w:autoSpaceDN w:val="0"/>
        <w:adjustRightInd w:val="0"/>
        <w:spacing w:after="0" w:line="240" w:lineRule="auto"/>
        <w:jc w:val="center"/>
        <w:rPr>
          <w:rFonts w:ascii="Times New Roman" w:hAnsi="Times New Roman" w:cs="Times New Roman"/>
          <w:sz w:val="24"/>
          <w:szCs w:val="24"/>
        </w:rPr>
      </w:pPr>
    </w:p>
    <w:p w:rsidR="004048AB" w:rsidRDefault="004048AB" w:rsidP="004048AB">
      <w:pPr>
        <w:autoSpaceDE w:val="0"/>
        <w:autoSpaceDN w:val="0"/>
        <w:adjustRightInd w:val="0"/>
        <w:spacing w:after="0" w:line="240" w:lineRule="auto"/>
        <w:jc w:val="center"/>
        <w:rPr>
          <w:rFonts w:ascii="Times New Roman" w:hAnsi="Times New Roman" w:cs="Times New Roman"/>
          <w:sz w:val="24"/>
          <w:szCs w:val="24"/>
        </w:rPr>
      </w:pPr>
    </w:p>
    <w:p w:rsidR="004048AB" w:rsidRDefault="004048AB" w:rsidP="004048A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 THE UNITED STATES BANKRUPTCY COURT</w:t>
      </w:r>
    </w:p>
    <w:p w:rsidR="004048AB" w:rsidRDefault="004048AB" w:rsidP="004048A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FOR THE DISTRICT OF MONTANA</w:t>
      </w:r>
    </w:p>
    <w:p w:rsidR="004048AB" w:rsidRDefault="004048AB" w:rsidP="004048AB">
      <w:pPr>
        <w:autoSpaceDE w:val="0"/>
        <w:autoSpaceDN w:val="0"/>
        <w:adjustRightInd w:val="0"/>
        <w:spacing w:after="0" w:line="240" w:lineRule="auto"/>
        <w:rPr>
          <w:rFonts w:ascii="Times New Roman" w:hAnsi="Times New Roman" w:cs="Times New Roman"/>
          <w:sz w:val="24"/>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4680"/>
        <w:gridCol w:w="4680"/>
      </w:tblGrid>
      <w:tr w:rsidR="004048AB" w:rsidTr="00ED5995">
        <w:trPr>
          <w:cantSplit/>
        </w:trPr>
        <w:tc>
          <w:tcPr>
            <w:tcW w:w="4680" w:type="dxa"/>
            <w:tcBorders>
              <w:top w:val="single" w:sz="6" w:space="0" w:color="000000"/>
              <w:left w:val="single" w:sz="6" w:space="0" w:color="000000"/>
              <w:bottom w:val="single" w:sz="6" w:space="0" w:color="000000"/>
              <w:right w:val="nil"/>
            </w:tcBorders>
          </w:tcPr>
          <w:p w:rsidR="004048AB" w:rsidRDefault="004048AB" w:rsidP="00ED5995">
            <w:pPr>
              <w:autoSpaceDE w:val="0"/>
              <w:autoSpaceDN w:val="0"/>
              <w:adjustRightInd w:val="0"/>
              <w:spacing w:before="100" w:after="0" w:line="240" w:lineRule="auto"/>
              <w:rPr>
                <w:rFonts w:ascii="Times New Roman" w:hAnsi="Times New Roman" w:cs="Times New Roman"/>
                <w:sz w:val="24"/>
                <w:szCs w:val="24"/>
              </w:rPr>
            </w:pPr>
            <w:r>
              <w:rPr>
                <w:rFonts w:ascii="Times New Roman" w:hAnsi="Times New Roman" w:cs="Times New Roman"/>
                <w:sz w:val="24"/>
                <w:szCs w:val="24"/>
              </w:rPr>
              <w:t>IN 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048AB" w:rsidRDefault="004048AB" w:rsidP="00ED5995">
            <w:pPr>
              <w:autoSpaceDE w:val="0"/>
              <w:autoSpaceDN w:val="0"/>
              <w:adjustRightInd w:val="0"/>
              <w:spacing w:after="0" w:line="240" w:lineRule="auto"/>
              <w:rPr>
                <w:rFonts w:ascii="Times" w:hAnsi="Times" w:cs="Times"/>
                <w:sz w:val="24"/>
                <w:szCs w:val="24"/>
              </w:rPr>
            </w:pPr>
          </w:p>
          <w:p w:rsidR="004048AB" w:rsidRDefault="004048AB" w:rsidP="00ED5995">
            <w:pPr>
              <w:autoSpaceDE w:val="0"/>
              <w:autoSpaceDN w:val="0"/>
              <w:adjustRightInd w:val="0"/>
              <w:spacing w:after="0" w:line="240" w:lineRule="auto"/>
              <w:rPr>
                <w:rFonts w:ascii="Times" w:hAnsi="Times" w:cs="Times"/>
                <w:sz w:val="24"/>
                <w:szCs w:val="24"/>
              </w:rPr>
            </w:pPr>
            <w:r>
              <w:rPr>
                <w:rFonts w:ascii="Times" w:hAnsi="Times" w:cs="Times"/>
                <w:sz w:val="24"/>
                <w:szCs w:val="24"/>
              </w:rPr>
              <w:t xml:space="preserve"> </w:t>
            </w:r>
          </w:p>
          <w:p w:rsidR="004048AB" w:rsidRDefault="004048AB" w:rsidP="00ED5995">
            <w:pPr>
              <w:autoSpaceDE w:val="0"/>
              <w:autoSpaceDN w:val="0"/>
              <w:adjustRightInd w:val="0"/>
              <w:spacing w:after="38"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048AB" w:rsidRDefault="004048AB" w:rsidP="00ED5995">
            <w:pPr>
              <w:autoSpaceDE w:val="0"/>
              <w:autoSpaceDN w:val="0"/>
              <w:adjustRightInd w:val="0"/>
              <w:spacing w:after="38" w:line="240" w:lineRule="auto"/>
              <w:rPr>
                <w:rFonts w:ascii="Times New Roman" w:hAnsi="Times New Roman" w:cs="Times New Roman"/>
                <w:sz w:val="24"/>
                <w:szCs w:val="24"/>
              </w:rPr>
            </w:pPr>
            <w:r>
              <w:rPr>
                <w:rFonts w:ascii="Times New Roman" w:hAnsi="Times New Roman" w:cs="Times New Roman"/>
                <w:sz w:val="24"/>
                <w:szCs w:val="24"/>
              </w:rPr>
              <w:t>,</w:t>
            </w:r>
          </w:p>
          <w:p w:rsidR="004048AB" w:rsidRDefault="004048AB" w:rsidP="00ED5995">
            <w:pPr>
              <w:autoSpaceDE w:val="0"/>
              <w:autoSpaceDN w:val="0"/>
              <w:adjustRightInd w:val="0"/>
              <w:spacing w:after="38"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048AB" w:rsidRDefault="004048AB" w:rsidP="00ED5995">
            <w:pPr>
              <w:autoSpaceDE w:val="0"/>
              <w:autoSpaceDN w:val="0"/>
              <w:adjustRightInd w:val="0"/>
              <w:spacing w:after="38" w:line="240" w:lineRule="auto"/>
              <w:rPr>
                <w:rFonts w:ascii="Courier" w:hAnsi="Courier"/>
                <w:sz w:val="24"/>
                <w:szCs w:val="24"/>
              </w:rPr>
            </w:pPr>
            <w:r>
              <w:rPr>
                <w:rFonts w:ascii="Times New Roman" w:hAnsi="Times New Roman" w:cs="Times New Roman"/>
                <w:sz w:val="24"/>
                <w:szCs w:val="24"/>
              </w:rPr>
              <w:t xml:space="preserve"> Debtors.</w:t>
            </w:r>
          </w:p>
        </w:tc>
        <w:tc>
          <w:tcPr>
            <w:tcW w:w="4680" w:type="dxa"/>
            <w:tcBorders>
              <w:top w:val="single" w:sz="6" w:space="0" w:color="000000"/>
              <w:left w:val="single" w:sz="6" w:space="0" w:color="000000"/>
              <w:bottom w:val="single" w:sz="6" w:space="0" w:color="000000"/>
              <w:right w:val="single" w:sz="6" w:space="0" w:color="000000"/>
            </w:tcBorders>
          </w:tcPr>
          <w:p w:rsidR="004048AB" w:rsidRDefault="004048AB" w:rsidP="00ED5995">
            <w:pPr>
              <w:autoSpaceDE w:val="0"/>
              <w:autoSpaceDN w:val="0"/>
              <w:adjustRightInd w:val="0"/>
              <w:spacing w:before="100" w:after="0" w:line="240" w:lineRule="auto"/>
              <w:rPr>
                <w:rFonts w:ascii="Times New Roman" w:hAnsi="Times New Roman" w:cs="Times New Roman"/>
                <w:sz w:val="24"/>
                <w:szCs w:val="24"/>
              </w:rPr>
            </w:pPr>
          </w:p>
          <w:p w:rsidR="004048AB" w:rsidRDefault="004048AB" w:rsidP="00ED5995">
            <w:pPr>
              <w:autoSpaceDE w:val="0"/>
              <w:autoSpaceDN w:val="0"/>
              <w:adjustRightInd w:val="0"/>
              <w:spacing w:before="100" w:after="0" w:line="240" w:lineRule="auto"/>
              <w:rPr>
                <w:rFonts w:ascii="Times New Roman" w:hAnsi="Times New Roman" w:cs="Times New Roman"/>
                <w:sz w:val="24"/>
                <w:szCs w:val="24"/>
              </w:rPr>
            </w:pPr>
            <w:r>
              <w:rPr>
                <w:rFonts w:ascii="Times New Roman" w:hAnsi="Times New Roman" w:cs="Times New Roman"/>
                <w:sz w:val="24"/>
                <w:szCs w:val="24"/>
              </w:rPr>
              <w:t xml:space="preserve">Case No. </w:t>
            </w:r>
          </w:p>
          <w:p w:rsidR="004048AB" w:rsidRDefault="004048AB" w:rsidP="00ED5995">
            <w:pPr>
              <w:autoSpaceDE w:val="0"/>
              <w:autoSpaceDN w:val="0"/>
              <w:adjustRightInd w:val="0"/>
              <w:spacing w:after="0" w:line="240" w:lineRule="auto"/>
              <w:rPr>
                <w:rFonts w:ascii="Times New Roman" w:hAnsi="Times New Roman" w:cs="Times New Roman"/>
                <w:sz w:val="24"/>
                <w:szCs w:val="24"/>
              </w:rPr>
            </w:pPr>
          </w:p>
          <w:p w:rsidR="004048AB" w:rsidRDefault="004048AB" w:rsidP="00ED5995">
            <w:pPr>
              <w:autoSpaceDE w:val="0"/>
              <w:autoSpaceDN w:val="0"/>
              <w:adjustRightInd w:val="0"/>
              <w:spacing w:after="38" w:line="240" w:lineRule="auto"/>
              <w:jc w:val="center"/>
              <w:rPr>
                <w:rFonts w:ascii="Times New Roman" w:hAnsi="Times New Roman" w:cs="Times New Roman"/>
                <w:b/>
                <w:sz w:val="24"/>
                <w:szCs w:val="24"/>
              </w:rPr>
            </w:pPr>
            <w:r>
              <w:rPr>
                <w:rFonts w:ascii="Times New Roman" w:hAnsi="Times New Roman" w:cs="Times New Roman"/>
                <w:b/>
                <w:sz w:val="24"/>
                <w:szCs w:val="24"/>
              </w:rPr>
              <w:t>SUPPLEMENTAL PERSONAL PROPERTY LIST</w:t>
            </w:r>
          </w:p>
        </w:tc>
      </w:tr>
    </w:tbl>
    <w:p w:rsidR="004048AB" w:rsidRDefault="004048AB" w:rsidP="004048AB">
      <w:pPr>
        <w:spacing w:after="0" w:line="200" w:lineRule="exact"/>
        <w:rPr>
          <w:sz w:val="20"/>
          <w:szCs w:val="20"/>
        </w:rPr>
      </w:pPr>
    </w:p>
    <w:tbl>
      <w:tblPr>
        <w:tblStyle w:val="TableGrid"/>
        <w:tblW w:w="0" w:type="auto"/>
        <w:tblLook w:val="04A0" w:firstRow="1" w:lastRow="0" w:firstColumn="1" w:lastColumn="0" w:noHBand="0" w:noVBand="1"/>
      </w:tblPr>
      <w:tblGrid>
        <w:gridCol w:w="6315"/>
        <w:gridCol w:w="1136"/>
        <w:gridCol w:w="644"/>
        <w:gridCol w:w="1255"/>
      </w:tblGrid>
      <w:tr w:rsidR="004048AB" w:rsidTr="00ED5995">
        <w:trPr>
          <w:trHeight w:val="240"/>
        </w:trPr>
        <w:tc>
          <w:tcPr>
            <w:tcW w:w="9350" w:type="dxa"/>
            <w:gridSpan w:val="4"/>
            <w:noWrap/>
            <w:hideMark/>
          </w:tcPr>
          <w:p w:rsidR="004048AB" w:rsidRDefault="004048AB" w:rsidP="004048AB">
            <w:pPr>
              <w:pStyle w:val="ListParagraph"/>
              <w:numPr>
                <w:ilvl w:val="0"/>
                <w:numId w:val="1"/>
              </w:numPr>
              <w:spacing w:before="8" w:after="0" w:line="260" w:lineRule="exact"/>
              <w:ind w:left="337"/>
              <w:rPr>
                <w:rFonts w:ascii="Times New Roman" w:hAnsi="Times New Roman" w:cs="Times New Roman"/>
                <w:b/>
                <w:bCs/>
                <w:sz w:val="20"/>
                <w:szCs w:val="20"/>
              </w:rPr>
            </w:pPr>
            <w:r>
              <w:rPr>
                <w:rFonts w:ascii="Times New Roman" w:hAnsi="Times New Roman" w:cs="Times New Roman"/>
                <w:b/>
                <w:bCs/>
                <w:sz w:val="20"/>
                <w:szCs w:val="20"/>
              </w:rPr>
              <w:t>Household Goods and Furnishings</w:t>
            </w:r>
          </w:p>
        </w:tc>
      </w:tr>
      <w:tr w:rsidR="004048AB" w:rsidTr="00ED5995">
        <w:trPr>
          <w:trHeight w:val="240"/>
        </w:trPr>
        <w:tc>
          <w:tcPr>
            <w:tcW w:w="6315" w:type="dxa"/>
            <w:noWrap/>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Description</w:t>
            </w:r>
          </w:p>
        </w:tc>
        <w:tc>
          <w:tcPr>
            <w:tcW w:w="1136"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Exempt Amount</w:t>
            </w:r>
          </w:p>
        </w:tc>
        <w:tc>
          <w:tcPr>
            <w:tcW w:w="644"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Qty</w:t>
            </w:r>
          </w:p>
        </w:tc>
        <w:tc>
          <w:tcPr>
            <w:tcW w:w="1255"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Fair Market Value</w:t>
            </w:r>
          </w:p>
        </w:tc>
      </w:tr>
      <w:tr w:rsidR="004048AB" w:rsidTr="004048AB">
        <w:trPr>
          <w:trHeight w:val="323"/>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Couch</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Loveseat</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Lamps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Tables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Chairs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xml:space="preserve">Beds </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Desks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End Tables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Dressers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Televisions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lastRenderedPageBreak/>
              <w:t>Stereos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VCR /DVD Players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CD/VCR/DVD or Record</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Entertainment Center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Barbeques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xml:space="preserve">Lawnmowers </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9350" w:type="dxa"/>
            <w:gridSpan w:val="4"/>
            <w:noWrap/>
            <w:hideMark/>
          </w:tcPr>
          <w:p w:rsidR="004048AB" w:rsidRDefault="004048AB" w:rsidP="004048AB">
            <w:pPr>
              <w:pStyle w:val="ListParagraph"/>
              <w:numPr>
                <w:ilvl w:val="0"/>
                <w:numId w:val="1"/>
              </w:numPr>
              <w:spacing w:before="8" w:after="0" w:line="260" w:lineRule="exact"/>
              <w:ind w:left="337"/>
              <w:rPr>
                <w:rFonts w:ascii="Times New Roman" w:hAnsi="Times New Roman" w:cs="Times New Roman"/>
                <w:b/>
                <w:bCs/>
                <w:sz w:val="20"/>
                <w:szCs w:val="20"/>
              </w:rPr>
            </w:pPr>
            <w:r>
              <w:rPr>
                <w:rFonts w:ascii="Times New Roman" w:hAnsi="Times New Roman" w:cs="Times New Roman"/>
                <w:b/>
                <w:bCs/>
                <w:sz w:val="20"/>
                <w:szCs w:val="20"/>
              </w:rPr>
              <w:t>Appliances</w:t>
            </w:r>
          </w:p>
        </w:tc>
      </w:tr>
      <w:tr w:rsidR="004048AB" w:rsidTr="00ED5995">
        <w:trPr>
          <w:trHeight w:val="240"/>
        </w:trPr>
        <w:tc>
          <w:tcPr>
            <w:tcW w:w="6315" w:type="dxa"/>
            <w:noWrap/>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Description</w:t>
            </w:r>
          </w:p>
        </w:tc>
        <w:tc>
          <w:tcPr>
            <w:tcW w:w="1136"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Exempt Amount</w:t>
            </w:r>
          </w:p>
        </w:tc>
        <w:tc>
          <w:tcPr>
            <w:tcW w:w="644"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Qty</w:t>
            </w:r>
          </w:p>
        </w:tc>
        <w:tc>
          <w:tcPr>
            <w:tcW w:w="1255"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Fair Market Value</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Refrigerator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Freezer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Washer/Dryer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Dishwasher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Microwave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Satellite Dish</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Trash Compacter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Range/Oven</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9350" w:type="dxa"/>
            <w:gridSpan w:val="4"/>
            <w:noWrap/>
            <w:hideMark/>
          </w:tcPr>
          <w:p w:rsidR="004048AB" w:rsidRDefault="004048AB" w:rsidP="004048AB">
            <w:pPr>
              <w:pStyle w:val="ListParagraph"/>
              <w:numPr>
                <w:ilvl w:val="0"/>
                <w:numId w:val="1"/>
              </w:numPr>
              <w:spacing w:before="8" w:after="0" w:line="260" w:lineRule="exact"/>
              <w:ind w:left="337"/>
              <w:rPr>
                <w:rFonts w:ascii="Times New Roman" w:hAnsi="Times New Roman" w:cs="Times New Roman"/>
                <w:b/>
                <w:bCs/>
                <w:sz w:val="20"/>
                <w:szCs w:val="20"/>
              </w:rPr>
            </w:pPr>
            <w:r>
              <w:rPr>
                <w:rFonts w:ascii="Times New Roman" w:hAnsi="Times New Roman" w:cs="Times New Roman"/>
                <w:b/>
                <w:bCs/>
                <w:sz w:val="20"/>
                <w:szCs w:val="20"/>
              </w:rPr>
              <w:t>Books, Pictures, Electronic Equipment, Collections/Art Objects:</w:t>
            </w:r>
          </w:p>
        </w:tc>
      </w:tr>
      <w:tr w:rsidR="004048AB" w:rsidTr="00ED5995">
        <w:trPr>
          <w:trHeight w:val="240"/>
        </w:trPr>
        <w:tc>
          <w:tcPr>
            <w:tcW w:w="6315" w:type="dxa"/>
            <w:noWrap/>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Description</w:t>
            </w:r>
          </w:p>
        </w:tc>
        <w:tc>
          <w:tcPr>
            <w:tcW w:w="1136"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Exempt Amount</w:t>
            </w:r>
          </w:p>
        </w:tc>
        <w:tc>
          <w:tcPr>
            <w:tcW w:w="644"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Qty</w:t>
            </w:r>
          </w:p>
        </w:tc>
        <w:tc>
          <w:tcPr>
            <w:tcW w:w="1255"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Fair Market Value</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Books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Pictures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lastRenderedPageBreak/>
              <w:t>Coin/Stamp Collections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Antiques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Cameras/Video Equipment</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Typewriters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Binoculars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Sculptures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Knickknacks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Fish Tank(s)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Paintings or Other Art Work</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Computer Equipment</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9350" w:type="dxa"/>
            <w:gridSpan w:val="4"/>
            <w:noWrap/>
            <w:hideMark/>
          </w:tcPr>
          <w:p w:rsidR="004048AB" w:rsidRDefault="004048AB" w:rsidP="004048AB">
            <w:pPr>
              <w:pStyle w:val="ListParagraph"/>
              <w:numPr>
                <w:ilvl w:val="0"/>
                <w:numId w:val="1"/>
              </w:numPr>
              <w:spacing w:before="8" w:after="0" w:line="260" w:lineRule="exact"/>
              <w:ind w:left="337"/>
              <w:rPr>
                <w:rFonts w:ascii="Times New Roman" w:hAnsi="Times New Roman" w:cs="Times New Roman"/>
                <w:b/>
                <w:bCs/>
                <w:sz w:val="20"/>
                <w:szCs w:val="20"/>
              </w:rPr>
            </w:pPr>
            <w:r>
              <w:rPr>
                <w:rFonts w:ascii="Times New Roman" w:hAnsi="Times New Roman" w:cs="Times New Roman"/>
                <w:b/>
                <w:bCs/>
                <w:sz w:val="20"/>
                <w:szCs w:val="20"/>
              </w:rPr>
              <w:t>Wearing Apparel, Sports Equipment:</w:t>
            </w:r>
          </w:p>
        </w:tc>
      </w:tr>
      <w:tr w:rsidR="004048AB" w:rsidTr="00ED5995">
        <w:trPr>
          <w:trHeight w:val="240"/>
        </w:trPr>
        <w:tc>
          <w:tcPr>
            <w:tcW w:w="6315" w:type="dxa"/>
            <w:noWrap/>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Description</w:t>
            </w:r>
          </w:p>
        </w:tc>
        <w:tc>
          <w:tcPr>
            <w:tcW w:w="1136"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Exempt Amount</w:t>
            </w:r>
          </w:p>
        </w:tc>
        <w:tc>
          <w:tcPr>
            <w:tcW w:w="644"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Qty</w:t>
            </w:r>
          </w:p>
        </w:tc>
        <w:tc>
          <w:tcPr>
            <w:tcW w:w="1255"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Fair Market Value</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Men's Clothes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480"/>
        </w:trPr>
        <w:tc>
          <w:tcPr>
            <w:tcW w:w="6315" w:type="dxa"/>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xml:space="preserve">Jewelry (Men's) </w:t>
            </w:r>
            <w:r>
              <w:rPr>
                <w:rFonts w:ascii="Times New Roman" w:hAnsi="Times New Roman" w:cs="Times New Roman"/>
                <w:sz w:val="20"/>
                <w:szCs w:val="20"/>
              </w:rPr>
              <w:br/>
              <w:t>(Itemize Each Item)</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Women's Clothes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480"/>
        </w:trPr>
        <w:tc>
          <w:tcPr>
            <w:tcW w:w="6315" w:type="dxa"/>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xml:space="preserve">Jewelry (Women's) </w:t>
            </w:r>
            <w:r>
              <w:rPr>
                <w:rFonts w:ascii="Times New Roman" w:hAnsi="Times New Roman" w:cs="Times New Roman"/>
                <w:sz w:val="20"/>
                <w:szCs w:val="20"/>
              </w:rPr>
              <w:br/>
              <w:t>(Itemize Each Item)</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Children's Clothes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480"/>
        </w:trPr>
        <w:tc>
          <w:tcPr>
            <w:tcW w:w="6315" w:type="dxa"/>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xml:space="preserve">Jewelry (Children's) </w:t>
            </w:r>
            <w:r>
              <w:rPr>
                <w:rFonts w:ascii="Times New Roman" w:hAnsi="Times New Roman" w:cs="Times New Roman"/>
                <w:sz w:val="20"/>
                <w:szCs w:val="20"/>
              </w:rPr>
              <w:br/>
              <w:t>(Itemize Each Item)</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Guns (Describe, make, model &amp; caliber)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Skis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Boats (Describe, make, model &amp; year)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Boat Motors (Describe, make, model &amp; year)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lastRenderedPageBreak/>
              <w:t>Boat Trailer (Describe, make, model &amp; year)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Snowmobile (Describe, make, model &amp; year)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ATV (Describe, make, model &amp; year)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Archery Equipment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Bowling Equipment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Golf Equipment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Hiking/backpack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Fishing Equipment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9350" w:type="dxa"/>
            <w:gridSpan w:val="4"/>
            <w:noWrap/>
            <w:hideMark/>
          </w:tcPr>
          <w:p w:rsidR="004048AB" w:rsidRDefault="004048AB" w:rsidP="004048AB">
            <w:pPr>
              <w:pStyle w:val="ListParagraph"/>
              <w:numPr>
                <w:ilvl w:val="0"/>
                <w:numId w:val="1"/>
              </w:numPr>
              <w:spacing w:before="8" w:after="0" w:line="260" w:lineRule="exact"/>
              <w:ind w:left="337"/>
              <w:rPr>
                <w:rFonts w:ascii="Times New Roman" w:hAnsi="Times New Roman" w:cs="Times New Roman"/>
                <w:b/>
                <w:bCs/>
                <w:sz w:val="20"/>
                <w:szCs w:val="20"/>
              </w:rPr>
            </w:pPr>
            <w:r>
              <w:rPr>
                <w:rFonts w:ascii="Times New Roman" w:hAnsi="Times New Roman" w:cs="Times New Roman"/>
                <w:b/>
                <w:bCs/>
                <w:sz w:val="20"/>
                <w:szCs w:val="20"/>
              </w:rPr>
              <w:t>Automobiles, Trucks, Trailers, Motorcycles, Farm Equipment:</w:t>
            </w:r>
          </w:p>
        </w:tc>
      </w:tr>
      <w:tr w:rsidR="004048AB" w:rsidTr="00ED5995">
        <w:trPr>
          <w:trHeight w:val="240"/>
        </w:trPr>
        <w:tc>
          <w:tcPr>
            <w:tcW w:w="6315" w:type="dxa"/>
            <w:noWrap/>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Description</w:t>
            </w:r>
          </w:p>
        </w:tc>
        <w:tc>
          <w:tcPr>
            <w:tcW w:w="1136"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Exempt Amount</w:t>
            </w:r>
          </w:p>
        </w:tc>
        <w:tc>
          <w:tcPr>
            <w:tcW w:w="644"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Qty</w:t>
            </w:r>
          </w:p>
        </w:tc>
        <w:tc>
          <w:tcPr>
            <w:tcW w:w="1255"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Fair Market Value</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Automobile (make, model, year)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Automobile (make, model, year)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Automobile (make, model, year)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Trailer (make, model, year)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Trailer (make, model, year)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Motorcycle (make, model, year)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Farm Equipment (make, model, year)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Farm Equipment (make, model, year)</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Additional Equipment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Additional Equipment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9350" w:type="dxa"/>
            <w:gridSpan w:val="4"/>
            <w:noWrap/>
            <w:hideMark/>
          </w:tcPr>
          <w:p w:rsidR="004048AB" w:rsidRDefault="004048AB" w:rsidP="004048AB">
            <w:pPr>
              <w:pStyle w:val="ListParagraph"/>
              <w:numPr>
                <w:ilvl w:val="0"/>
                <w:numId w:val="1"/>
              </w:numPr>
              <w:spacing w:before="8" w:after="0" w:line="260" w:lineRule="exact"/>
              <w:ind w:left="337"/>
              <w:rPr>
                <w:rFonts w:ascii="Times New Roman" w:hAnsi="Times New Roman" w:cs="Times New Roman"/>
                <w:b/>
                <w:bCs/>
                <w:sz w:val="20"/>
                <w:szCs w:val="20"/>
              </w:rPr>
            </w:pPr>
            <w:r>
              <w:rPr>
                <w:rFonts w:ascii="Times New Roman" w:hAnsi="Times New Roman" w:cs="Times New Roman"/>
                <w:b/>
                <w:bCs/>
                <w:sz w:val="20"/>
                <w:szCs w:val="20"/>
              </w:rPr>
              <w:t>Animals:</w:t>
            </w:r>
          </w:p>
        </w:tc>
      </w:tr>
      <w:tr w:rsidR="004048AB" w:rsidTr="00ED5995">
        <w:trPr>
          <w:trHeight w:val="240"/>
        </w:trPr>
        <w:tc>
          <w:tcPr>
            <w:tcW w:w="6315" w:type="dxa"/>
            <w:noWrap/>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Description</w:t>
            </w:r>
          </w:p>
        </w:tc>
        <w:tc>
          <w:tcPr>
            <w:tcW w:w="1136"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Exempt Amount</w:t>
            </w:r>
          </w:p>
        </w:tc>
        <w:tc>
          <w:tcPr>
            <w:tcW w:w="644"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Qty</w:t>
            </w:r>
          </w:p>
        </w:tc>
        <w:tc>
          <w:tcPr>
            <w:tcW w:w="1255"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Fair Market Value</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Cats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lastRenderedPageBreak/>
              <w:t>Dogs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Birds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Horses</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Livestock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9350" w:type="dxa"/>
            <w:gridSpan w:val="4"/>
            <w:noWrap/>
            <w:hideMark/>
          </w:tcPr>
          <w:p w:rsidR="004048AB" w:rsidRDefault="004048AB" w:rsidP="004048AB">
            <w:pPr>
              <w:pStyle w:val="ListParagraph"/>
              <w:numPr>
                <w:ilvl w:val="0"/>
                <w:numId w:val="1"/>
              </w:numPr>
              <w:spacing w:before="8" w:after="0" w:line="260" w:lineRule="exact"/>
              <w:ind w:left="337"/>
              <w:rPr>
                <w:rFonts w:ascii="Times New Roman" w:hAnsi="Times New Roman" w:cs="Times New Roman"/>
                <w:b/>
                <w:bCs/>
                <w:sz w:val="20"/>
                <w:szCs w:val="20"/>
              </w:rPr>
            </w:pPr>
            <w:proofErr w:type="gramStart"/>
            <w:r>
              <w:rPr>
                <w:rFonts w:ascii="Times New Roman" w:hAnsi="Times New Roman" w:cs="Times New Roman"/>
                <w:b/>
                <w:bCs/>
                <w:sz w:val="20"/>
                <w:szCs w:val="20"/>
              </w:rPr>
              <w:t>Tools,</w:t>
            </w:r>
            <w:proofErr w:type="gramEnd"/>
            <w:r>
              <w:rPr>
                <w:rFonts w:ascii="Times New Roman" w:hAnsi="Times New Roman" w:cs="Times New Roman"/>
                <w:b/>
                <w:bCs/>
                <w:sz w:val="20"/>
                <w:szCs w:val="20"/>
              </w:rPr>
              <w:t xml:space="preserve"> Machinery &amp; Implements:</w:t>
            </w:r>
          </w:p>
        </w:tc>
      </w:tr>
      <w:tr w:rsidR="004048AB" w:rsidTr="00ED5995">
        <w:trPr>
          <w:trHeight w:val="240"/>
        </w:trPr>
        <w:tc>
          <w:tcPr>
            <w:tcW w:w="6315" w:type="dxa"/>
            <w:noWrap/>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Description</w:t>
            </w:r>
          </w:p>
        </w:tc>
        <w:tc>
          <w:tcPr>
            <w:tcW w:w="1136"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Exempt Amount</w:t>
            </w:r>
          </w:p>
        </w:tc>
        <w:tc>
          <w:tcPr>
            <w:tcW w:w="644"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Qty</w:t>
            </w:r>
          </w:p>
        </w:tc>
        <w:tc>
          <w:tcPr>
            <w:tcW w:w="1255"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Fair Market Value</w:t>
            </w:r>
          </w:p>
        </w:tc>
      </w:tr>
      <w:tr w:rsidR="004048AB" w:rsidTr="00ED5995">
        <w:trPr>
          <w:trHeight w:val="480"/>
        </w:trPr>
        <w:tc>
          <w:tcPr>
            <w:tcW w:w="6315" w:type="dxa"/>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xml:space="preserve">Hand tools (automotive, woodworking, etc.) </w:t>
            </w:r>
            <w:r>
              <w:rPr>
                <w:rFonts w:ascii="Times New Roman" w:hAnsi="Times New Roman" w:cs="Times New Roman"/>
                <w:sz w:val="20"/>
                <w:szCs w:val="20"/>
              </w:rPr>
              <w:br/>
              <w:t>(Including Trade Tools - Itemize Each Item)</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720"/>
        </w:trPr>
        <w:tc>
          <w:tcPr>
            <w:tcW w:w="6315" w:type="dxa"/>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Power tools (chainsaw, compressors, welding, etc.)</w:t>
            </w:r>
            <w:r>
              <w:rPr>
                <w:rFonts w:ascii="Times New Roman" w:hAnsi="Times New Roman" w:cs="Times New Roman"/>
                <w:sz w:val="20"/>
                <w:szCs w:val="20"/>
              </w:rPr>
              <w:br/>
              <w:t>(Including Machinery &amp; Equipment Used in a Trade or Business - Itemize Each Item)</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Lawn/Garden Tools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620"/>
        </w:trPr>
        <w:tc>
          <w:tcPr>
            <w:tcW w:w="9350" w:type="dxa"/>
            <w:gridSpan w:val="4"/>
            <w:hideMark/>
          </w:tcPr>
          <w:p w:rsidR="004048AB" w:rsidRDefault="004048AB" w:rsidP="004048AB">
            <w:pPr>
              <w:pStyle w:val="ListParagraph"/>
              <w:numPr>
                <w:ilvl w:val="0"/>
                <w:numId w:val="1"/>
              </w:numPr>
              <w:spacing w:before="8" w:after="0" w:line="240" w:lineRule="auto"/>
              <w:ind w:left="337"/>
              <w:rPr>
                <w:rFonts w:ascii="Times New Roman" w:hAnsi="Times New Roman" w:cs="Times New Roman"/>
                <w:b/>
                <w:bCs/>
                <w:sz w:val="20"/>
                <w:szCs w:val="20"/>
              </w:rPr>
            </w:pPr>
            <w:r>
              <w:rPr>
                <w:rFonts w:ascii="Times New Roman" w:hAnsi="Times New Roman" w:cs="Times New Roman"/>
                <w:b/>
                <w:bCs/>
                <w:sz w:val="20"/>
                <w:szCs w:val="20"/>
              </w:rPr>
              <w:t xml:space="preserve">Personal Property </w:t>
            </w:r>
            <w:r>
              <w:rPr>
                <w:rFonts w:ascii="Times New Roman" w:hAnsi="Times New Roman" w:cs="Times New Roman"/>
                <w:bCs/>
                <w:sz w:val="20"/>
                <w:szCs w:val="20"/>
              </w:rPr>
              <w:t>of other description (include such items as business inventory, patents, accounts receivables, inheritances, stocks and bonds, insurance policies (if any, cash surrender value) and any other personal property of any other kind or description not otherwise listed in the bankruptcy schedules, statement of financial affairs, or this inventory list.</w:t>
            </w:r>
          </w:p>
        </w:tc>
      </w:tr>
      <w:tr w:rsidR="004048AB" w:rsidTr="00ED5995">
        <w:trPr>
          <w:trHeight w:val="240"/>
        </w:trPr>
        <w:tc>
          <w:tcPr>
            <w:tcW w:w="6315" w:type="dxa"/>
            <w:noWrap/>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Description</w:t>
            </w:r>
          </w:p>
        </w:tc>
        <w:tc>
          <w:tcPr>
            <w:tcW w:w="1136"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Exempt Amount</w:t>
            </w:r>
          </w:p>
        </w:tc>
        <w:tc>
          <w:tcPr>
            <w:tcW w:w="644"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Qty</w:t>
            </w:r>
          </w:p>
        </w:tc>
        <w:tc>
          <w:tcPr>
            <w:tcW w:w="1255" w:type="dxa"/>
            <w:vAlign w:val="bottom"/>
            <w:hideMark/>
          </w:tcPr>
          <w:p w:rsidR="004048AB" w:rsidRDefault="004048AB" w:rsidP="00ED5995">
            <w:pPr>
              <w:spacing w:before="8" w:line="260" w:lineRule="exact"/>
              <w:jc w:val="center"/>
              <w:rPr>
                <w:rFonts w:ascii="Times New Roman" w:hAnsi="Times New Roman" w:cs="Times New Roman"/>
                <w:sz w:val="20"/>
                <w:szCs w:val="20"/>
                <w:u w:val="single"/>
              </w:rPr>
            </w:pPr>
            <w:r>
              <w:rPr>
                <w:rFonts w:ascii="Times New Roman" w:hAnsi="Times New Roman" w:cs="Times New Roman"/>
                <w:sz w:val="20"/>
                <w:szCs w:val="20"/>
                <w:u w:val="single"/>
              </w:rPr>
              <w:t>Fair Market Value</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r w:rsidR="004048AB" w:rsidTr="00ED5995">
        <w:trPr>
          <w:trHeight w:val="240"/>
        </w:trPr>
        <w:tc>
          <w:tcPr>
            <w:tcW w:w="631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Other (Describe)</w:t>
            </w:r>
          </w:p>
        </w:tc>
        <w:tc>
          <w:tcPr>
            <w:tcW w:w="1136"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644"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c>
          <w:tcPr>
            <w:tcW w:w="1255" w:type="dxa"/>
            <w:noWrap/>
            <w:hideMark/>
          </w:tcPr>
          <w:p w:rsidR="004048AB" w:rsidRDefault="004048AB" w:rsidP="00ED5995">
            <w:pPr>
              <w:spacing w:before="8" w:line="260" w:lineRule="exact"/>
              <w:rPr>
                <w:rFonts w:ascii="Times New Roman" w:hAnsi="Times New Roman" w:cs="Times New Roman"/>
                <w:sz w:val="20"/>
                <w:szCs w:val="20"/>
              </w:rPr>
            </w:pPr>
            <w:r>
              <w:rPr>
                <w:rFonts w:ascii="Times New Roman" w:hAnsi="Times New Roman" w:cs="Times New Roman"/>
                <w:sz w:val="20"/>
                <w:szCs w:val="20"/>
              </w:rPr>
              <w:t> </w:t>
            </w:r>
          </w:p>
        </w:tc>
      </w:tr>
    </w:tbl>
    <w:p w:rsidR="004048AB" w:rsidRDefault="004048AB" w:rsidP="004048AB">
      <w:pPr>
        <w:spacing w:before="8" w:after="0" w:line="260" w:lineRule="exact"/>
        <w:rPr>
          <w:sz w:val="26"/>
          <w:szCs w:val="26"/>
        </w:rPr>
      </w:pPr>
    </w:p>
    <w:p w:rsidR="004048AB" w:rsidRDefault="004048AB" w:rsidP="004048AB">
      <w:pPr>
        <w:spacing w:before="2" w:after="0" w:line="90" w:lineRule="exact"/>
        <w:rPr>
          <w:sz w:val="9"/>
          <w:szCs w:val="9"/>
        </w:rPr>
      </w:pPr>
    </w:p>
    <w:p w:rsidR="004048AB" w:rsidRDefault="004048AB" w:rsidP="004048AB">
      <w:pPr>
        <w:spacing w:before="2" w:after="0" w:line="90" w:lineRule="exact"/>
        <w:rPr>
          <w:sz w:val="9"/>
          <w:szCs w:val="9"/>
        </w:rPr>
      </w:pPr>
    </w:p>
    <w:p w:rsidR="00DF6FE9" w:rsidRPr="004048AB" w:rsidRDefault="00DF6FE9">
      <w:pPr>
        <w:rPr>
          <w:rFonts w:ascii="Times New Roman" w:eastAsia="Times New Roman" w:hAnsi="Times New Roman" w:cs="Times New Roman"/>
          <w:spacing w:val="4"/>
          <w:sz w:val="24"/>
          <w:szCs w:val="24"/>
        </w:rPr>
      </w:pPr>
    </w:p>
    <w:sectPr w:rsidR="00DF6FE9" w:rsidRPr="00404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87B73"/>
    <w:multiLevelType w:val="hybridMultilevel"/>
    <w:tmpl w:val="8E6A2490"/>
    <w:lvl w:ilvl="0" w:tplc="EA2E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AB"/>
    <w:rsid w:val="004048AB"/>
    <w:rsid w:val="00D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F817"/>
  <w15:chartTrackingRefBased/>
  <w15:docId w15:val="{1CC57DC1-008C-4C3D-A3C0-80403F33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8AB"/>
    <w:pPr>
      <w:widowControl w:val="0"/>
      <w:spacing w:after="200" w:line="276" w:lineRule="auto"/>
    </w:pPr>
  </w:style>
  <w:style w:type="paragraph" w:styleId="Heading1">
    <w:name w:val="heading 1"/>
    <w:basedOn w:val="Normal"/>
    <w:next w:val="Normal"/>
    <w:link w:val="Heading1Char"/>
    <w:autoRedefine/>
    <w:uiPriority w:val="9"/>
    <w:qFormat/>
    <w:rsid w:val="004048AB"/>
    <w:pPr>
      <w:spacing w:before="66" w:after="0" w:line="240" w:lineRule="auto"/>
      <w:outlineLvl w:val="0"/>
    </w:pPr>
    <w:rPr>
      <w:rFonts w:ascii="Times New Roman" w:eastAsia="Times New Roman" w:hAnsi="Times New Roman" w:cs="Times New Roman"/>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8AB"/>
    <w:rPr>
      <w:rFonts w:ascii="Times New Roman" w:eastAsia="Times New Roman" w:hAnsi="Times New Roman" w:cs="Times New Roman"/>
      <w:spacing w:val="4"/>
      <w:sz w:val="24"/>
      <w:szCs w:val="24"/>
    </w:rPr>
  </w:style>
  <w:style w:type="table" w:styleId="TableGrid">
    <w:name w:val="Table Grid"/>
    <w:basedOn w:val="TableNormal"/>
    <w:uiPriority w:val="39"/>
    <w:rsid w:val="004048A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Sanderson-Moyle</dc:creator>
  <cp:keywords/>
  <dc:description/>
  <cp:lastModifiedBy>Shannon Sanderson-Moyle</cp:lastModifiedBy>
  <cp:revision>1</cp:revision>
  <dcterms:created xsi:type="dcterms:W3CDTF">2019-06-28T21:24:00Z</dcterms:created>
  <dcterms:modified xsi:type="dcterms:W3CDTF">2019-06-28T21:25:00Z</dcterms:modified>
</cp:coreProperties>
</file>