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7D" w:rsidRDefault="00D87C7D" w:rsidP="00D87C7D">
      <w:pPr>
        <w:pStyle w:val="Heading1"/>
        <w:rPr>
          <w:w w:val="103"/>
        </w:rPr>
      </w:pPr>
      <w:bookmarkStart w:id="0" w:name="_Toc484772820"/>
      <w:bookmarkStart w:id="1" w:name="_Toc499022159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15.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t>RU</w:t>
      </w:r>
      <w:r>
        <w:rPr>
          <w:spacing w:val="-3"/>
        </w:rPr>
        <w:t>L</w:t>
      </w:r>
      <w:r>
        <w:t>E</w:t>
      </w:r>
      <w:r>
        <w:rPr>
          <w:spacing w:val="37"/>
        </w:rPr>
        <w:t xml:space="preserve"> </w:t>
      </w:r>
      <w:r>
        <w:t>2004</w:t>
      </w:r>
      <w:r>
        <w:rPr>
          <w:spacing w:val="3"/>
        </w:rPr>
        <w:t xml:space="preserve"> </w:t>
      </w:r>
      <w:r>
        <w:rPr>
          <w:w w:val="104"/>
        </w:rPr>
        <w:t>E</w:t>
      </w:r>
      <w:r>
        <w:rPr>
          <w:spacing w:val="-3"/>
          <w:w w:val="104"/>
        </w:rPr>
        <w:t>X</w:t>
      </w:r>
      <w:r>
        <w:rPr>
          <w:w w:val="103"/>
        </w:rPr>
        <w:t>A</w:t>
      </w:r>
      <w:r>
        <w:rPr>
          <w:spacing w:val="3"/>
          <w:w w:val="103"/>
        </w:rPr>
        <w:t>M</w:t>
      </w:r>
      <w:r>
        <w:rPr>
          <w:spacing w:val="-2"/>
          <w:w w:val="116"/>
        </w:rPr>
        <w:t>I</w:t>
      </w:r>
      <w:r>
        <w:rPr>
          <w:w w:val="102"/>
        </w:rPr>
        <w:t>NA</w:t>
      </w:r>
      <w:r>
        <w:rPr>
          <w:spacing w:val="-3"/>
          <w:w w:val="102"/>
        </w:rPr>
        <w:t>T</w:t>
      </w:r>
      <w:r>
        <w:rPr>
          <w:spacing w:val="-2"/>
          <w:w w:val="116"/>
        </w:rPr>
        <w:t>I</w:t>
      </w:r>
      <w:r>
        <w:rPr>
          <w:w w:val="103"/>
        </w:rPr>
        <w:t>ON</w:t>
      </w:r>
      <w:bookmarkEnd w:id="0"/>
      <w:bookmarkEnd w:id="1"/>
      <w:r>
        <w:rPr>
          <w:w w:val="103"/>
        </w:rPr>
        <w:t>.</w:t>
      </w:r>
    </w:p>
    <w:p w:rsidR="00D87C7D" w:rsidRDefault="00D87C7D" w:rsidP="00D87C7D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2004-1]</w:t>
      </w:r>
    </w:p>
    <w:p w:rsidR="00D87C7D" w:rsidRDefault="00D87C7D" w:rsidP="00D87C7D">
      <w:pPr>
        <w:spacing w:before="10" w:after="0" w:line="280" w:lineRule="exact"/>
        <w:rPr>
          <w:sz w:val="28"/>
          <w:szCs w:val="28"/>
        </w:rPr>
      </w:pPr>
    </w:p>
    <w:p w:rsidR="00D87C7D" w:rsidRDefault="00D87C7D" w:rsidP="00D87C7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D87C7D" w:rsidRDefault="00D87C7D" w:rsidP="00D87C7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D87C7D" w:rsidRDefault="00D87C7D" w:rsidP="00D87C7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D87C7D" w:rsidRDefault="00D87C7D" w:rsidP="00D87C7D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D87C7D" w:rsidRDefault="00D87C7D" w:rsidP="00D8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D87C7D" w:rsidRDefault="00D87C7D" w:rsidP="00D87C7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D87C7D" w:rsidRDefault="00D87C7D" w:rsidP="00D87C7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:rsidR="00D87C7D" w:rsidRDefault="00D87C7D" w:rsidP="00D87C7D">
      <w:pPr>
        <w:spacing w:before="10" w:after="0" w:line="280" w:lineRule="exact"/>
        <w:rPr>
          <w:sz w:val="28"/>
          <w:szCs w:val="28"/>
        </w:rPr>
      </w:pPr>
    </w:p>
    <w:p w:rsidR="00D87C7D" w:rsidRDefault="00D87C7D" w:rsidP="00D87C7D">
      <w:pPr>
        <w:spacing w:before="10" w:after="0" w:line="280" w:lineRule="exact"/>
        <w:rPr>
          <w:sz w:val="28"/>
          <w:szCs w:val="28"/>
        </w:rPr>
      </w:pPr>
    </w:p>
    <w:p w:rsidR="00D87C7D" w:rsidRDefault="00D87C7D" w:rsidP="00D87C7D">
      <w:pPr>
        <w:spacing w:before="10" w:after="0" w:line="280" w:lineRule="exact"/>
        <w:rPr>
          <w:sz w:val="28"/>
          <w:szCs w:val="28"/>
        </w:rPr>
      </w:pPr>
    </w:p>
    <w:p w:rsidR="00D87C7D" w:rsidRDefault="00D87C7D" w:rsidP="00D8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D87C7D" w:rsidRDefault="00D87C7D" w:rsidP="00D8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D87C7D" w:rsidRDefault="00D87C7D" w:rsidP="00D8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87C7D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7C7D" w:rsidRDefault="00D87C7D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7D" w:rsidRDefault="00D87C7D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7D" w:rsidRDefault="00D87C7D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7D" w:rsidRDefault="00D87C7D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RULE 2004 EXAMINATION</w:t>
            </w:r>
          </w:p>
        </w:tc>
      </w:tr>
    </w:tbl>
    <w:p w:rsidR="00D87C7D" w:rsidRDefault="00D87C7D" w:rsidP="00D87C7D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87C7D" w:rsidRDefault="00D87C7D" w:rsidP="00D87C7D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2004,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 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duced:</w:t>
      </w:r>
    </w:p>
    <w:p w:rsidR="00D87C7D" w:rsidRDefault="00D87C7D" w:rsidP="00D87C7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87C7D" w:rsidRDefault="00D87C7D" w:rsidP="00D87C7D">
      <w:pPr>
        <w:pStyle w:val="ListParagraph"/>
        <w:numPr>
          <w:ilvl w:val="0"/>
          <w:numId w:val="1"/>
        </w:numPr>
        <w:tabs>
          <w:tab w:val="left" w:pos="7220"/>
        </w:tabs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eage 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C7D" w:rsidRDefault="00D87C7D" w:rsidP="00D87C7D">
      <w:pPr>
        <w:pStyle w:val="ListParagraph"/>
        <w:numPr>
          <w:ilvl w:val="0"/>
          <w:numId w:val="1"/>
        </w:numPr>
        <w:tabs>
          <w:tab w:val="left" w:pos="7220"/>
        </w:tabs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[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/w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duces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9016.</w:t>
      </w:r>
    </w:p>
    <w:p w:rsidR="00D87C7D" w:rsidRDefault="00D87C7D" w:rsidP="00D87C7D">
      <w:pPr>
        <w:spacing w:before="4" w:after="0" w:line="280" w:lineRule="exact"/>
        <w:jc w:val="both"/>
        <w:rPr>
          <w:sz w:val="28"/>
          <w:szCs w:val="28"/>
        </w:rPr>
      </w:pPr>
    </w:p>
    <w:p w:rsidR="00D87C7D" w:rsidRDefault="00D87C7D" w:rsidP="00D87C7D">
      <w:pPr>
        <w:tabs>
          <w:tab w:val="left" w:pos="2560"/>
          <w:tab w:val="left" w:pos="4360"/>
          <w:tab w:val="left" w:pos="508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D87C7D" w:rsidRDefault="00D87C7D" w:rsidP="00D87C7D">
      <w:pPr>
        <w:spacing w:before="5" w:after="0" w:line="150" w:lineRule="exact"/>
        <w:jc w:val="both"/>
        <w:rPr>
          <w:sz w:val="15"/>
          <w:szCs w:val="15"/>
        </w:rPr>
      </w:pPr>
    </w:p>
    <w:p w:rsidR="00D87C7D" w:rsidRDefault="00D87C7D" w:rsidP="00D87C7D">
      <w:pPr>
        <w:spacing w:after="0" w:line="200" w:lineRule="exact"/>
        <w:jc w:val="both"/>
        <w:rPr>
          <w:sz w:val="20"/>
          <w:szCs w:val="20"/>
        </w:rPr>
      </w:pPr>
    </w:p>
    <w:p w:rsidR="00D87C7D" w:rsidRDefault="00D87C7D" w:rsidP="00D87C7D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D87C7D" w:rsidRDefault="00D87C7D" w:rsidP="00D87C7D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D87C7D" w:rsidRDefault="00D87C7D" w:rsidP="00D87C7D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D87C7D" w:rsidRDefault="00D87C7D" w:rsidP="00D87C7D">
      <w:pPr>
        <w:spacing w:before="8" w:after="0" w:line="140" w:lineRule="exact"/>
        <w:jc w:val="both"/>
        <w:rPr>
          <w:sz w:val="14"/>
          <w:szCs w:val="14"/>
        </w:rPr>
      </w:pPr>
    </w:p>
    <w:p w:rsidR="00D87C7D" w:rsidRDefault="00D87C7D" w:rsidP="00D87C7D">
      <w:pPr>
        <w:spacing w:after="0" w:line="200" w:lineRule="exact"/>
        <w:rPr>
          <w:sz w:val="20"/>
          <w:szCs w:val="20"/>
        </w:rPr>
      </w:pPr>
    </w:p>
    <w:p w:rsidR="00D87C7D" w:rsidRDefault="00D87C7D" w:rsidP="00D87C7D">
      <w:pPr>
        <w:spacing w:after="0" w:line="200" w:lineRule="exact"/>
        <w:rPr>
          <w:sz w:val="20"/>
          <w:szCs w:val="20"/>
        </w:rPr>
      </w:pPr>
    </w:p>
    <w:p w:rsidR="00D87C7D" w:rsidRDefault="00D87C7D" w:rsidP="00D87C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D87C7D" w:rsidRDefault="00D87C7D" w:rsidP="00D87C7D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C7D" w:rsidRDefault="00D87C7D" w:rsidP="00D87C7D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C7D" w:rsidRDefault="00D87C7D" w:rsidP="00D87C7D">
      <w:pPr>
        <w:spacing w:before="8" w:after="0" w:line="140" w:lineRule="exact"/>
        <w:ind w:left="720"/>
        <w:jc w:val="both"/>
        <w:rPr>
          <w:sz w:val="14"/>
          <w:szCs w:val="14"/>
        </w:rPr>
      </w:pPr>
    </w:p>
    <w:p w:rsidR="00D87C7D" w:rsidRDefault="00D87C7D" w:rsidP="00D87C7D">
      <w:pPr>
        <w:spacing w:after="0" w:line="200" w:lineRule="exact"/>
        <w:jc w:val="both"/>
        <w:rPr>
          <w:sz w:val="20"/>
          <w:szCs w:val="20"/>
        </w:rPr>
      </w:pPr>
    </w:p>
    <w:p w:rsidR="00D87C7D" w:rsidRDefault="00D87C7D" w:rsidP="00D87C7D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D87C7D" w:rsidRDefault="00D87C7D" w:rsidP="00D87C7D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D87C7D" w:rsidRDefault="00D87C7D" w:rsidP="00D87C7D">
      <w:pPr>
        <w:spacing w:before="4" w:after="0" w:line="170" w:lineRule="exact"/>
        <w:jc w:val="both"/>
        <w:rPr>
          <w:sz w:val="17"/>
          <w:szCs w:val="17"/>
        </w:rPr>
      </w:pPr>
    </w:p>
    <w:p w:rsidR="00D87C7D" w:rsidRDefault="00D87C7D" w:rsidP="00D87C7D">
      <w:pPr>
        <w:spacing w:after="0" w:line="200" w:lineRule="exact"/>
        <w:jc w:val="both"/>
        <w:rPr>
          <w:sz w:val="20"/>
          <w:szCs w:val="20"/>
        </w:rPr>
      </w:pPr>
    </w:p>
    <w:p w:rsidR="00DF6FE9" w:rsidRPr="00D87C7D" w:rsidRDefault="00D87C7D" w:rsidP="00D87C7D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D8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10B8"/>
    <w:multiLevelType w:val="hybridMultilevel"/>
    <w:tmpl w:val="F6828D0E"/>
    <w:lvl w:ilvl="0" w:tplc="F7DC68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D"/>
    <w:rsid w:val="00D87C7D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D413"/>
  <w15:chartTrackingRefBased/>
  <w15:docId w15:val="{E98FCF07-38EB-44A3-8468-7E767DD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C7D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7C7D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7D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2019-06-28T20:48:00Z</dcterms:created>
  <dcterms:modified xsi:type="dcterms:W3CDTF">2019-06-28T20:49:00Z</dcterms:modified>
</cp:coreProperties>
</file>