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3AA1" w14:textId="5A217B4F" w:rsidR="00352C7E" w:rsidRPr="00F609A7" w:rsidRDefault="00352C7E" w:rsidP="00F609A7">
      <w:pPr>
        <w:pStyle w:val="Heading1"/>
        <w:spacing w:before="0"/>
        <w:rPr>
          <w:w w:val="104"/>
        </w:rPr>
      </w:pPr>
      <w:bookmarkStart w:id="0" w:name="_Toc484772822"/>
      <w:bookmarkStart w:id="1" w:name="_Toc499022161"/>
      <w:r w:rsidRPr="00F609A7">
        <w:t>Mon</w:t>
      </w:r>
      <w:r w:rsidRPr="00F609A7">
        <w:rPr>
          <w:spacing w:val="3"/>
        </w:rPr>
        <w:t>t</w:t>
      </w:r>
      <w:r w:rsidRPr="00F609A7">
        <w:t>.</w:t>
      </w:r>
      <w:r w:rsidRPr="00F609A7">
        <w:rPr>
          <w:spacing w:val="42"/>
        </w:rPr>
        <w:t xml:space="preserve"> </w:t>
      </w:r>
      <w:r w:rsidRPr="00F609A7">
        <w:t>LBF</w:t>
      </w:r>
      <w:r w:rsidRPr="00F609A7">
        <w:rPr>
          <w:spacing w:val="26"/>
        </w:rPr>
        <w:t xml:space="preserve"> </w:t>
      </w:r>
      <w:r w:rsidR="001971C7">
        <w:t>44</w:t>
      </w:r>
      <w:r w:rsidRPr="00F609A7">
        <w:t xml:space="preserve">. </w:t>
      </w:r>
      <w:r w:rsidR="003B3B80" w:rsidRPr="00F609A7">
        <w:t xml:space="preserve">CREDITOR </w:t>
      </w:r>
      <w:r w:rsidRPr="00F609A7">
        <w:rPr>
          <w:w w:val="106"/>
        </w:rPr>
        <w:t>A</w:t>
      </w:r>
      <w:r w:rsidRPr="00F609A7">
        <w:rPr>
          <w:spacing w:val="-3"/>
          <w:w w:val="106"/>
        </w:rPr>
        <w:t>PP</w:t>
      </w:r>
      <w:r w:rsidRPr="00F609A7">
        <w:rPr>
          <w:w w:val="106"/>
        </w:rPr>
        <w:t>L</w:t>
      </w:r>
      <w:r w:rsidRPr="00F609A7">
        <w:rPr>
          <w:spacing w:val="-4"/>
          <w:w w:val="106"/>
        </w:rPr>
        <w:t>I</w:t>
      </w:r>
      <w:r w:rsidRPr="00F609A7">
        <w:rPr>
          <w:w w:val="106"/>
        </w:rPr>
        <w:t>CA</w:t>
      </w:r>
      <w:r w:rsidRPr="00F609A7">
        <w:rPr>
          <w:spacing w:val="-3"/>
          <w:w w:val="106"/>
        </w:rPr>
        <w:t>T</w:t>
      </w:r>
      <w:r w:rsidRPr="00F609A7">
        <w:rPr>
          <w:spacing w:val="-2"/>
          <w:w w:val="106"/>
        </w:rPr>
        <w:t>I</w:t>
      </w:r>
      <w:r w:rsidRPr="00F609A7">
        <w:rPr>
          <w:w w:val="106"/>
        </w:rPr>
        <w:t>ON</w:t>
      </w:r>
      <w:r w:rsidRPr="00F609A7">
        <w:rPr>
          <w:spacing w:val="1"/>
          <w:w w:val="106"/>
        </w:rPr>
        <w:t xml:space="preserve"> </w:t>
      </w:r>
      <w:r w:rsidRPr="00F609A7">
        <w:rPr>
          <w:spacing w:val="-3"/>
        </w:rPr>
        <w:t>F</w:t>
      </w:r>
      <w:r w:rsidRPr="00F609A7">
        <w:t>OR</w:t>
      </w:r>
      <w:r w:rsidRPr="00F609A7">
        <w:rPr>
          <w:spacing w:val="37"/>
        </w:rPr>
        <w:t xml:space="preserve"> </w:t>
      </w:r>
      <w:r w:rsidRPr="00F609A7">
        <w:rPr>
          <w:spacing w:val="-3"/>
          <w:w w:val="105"/>
        </w:rPr>
        <w:t>P</w:t>
      </w:r>
      <w:r w:rsidRPr="00F609A7">
        <w:rPr>
          <w:w w:val="105"/>
        </w:rPr>
        <w:t>RO</w:t>
      </w:r>
      <w:r w:rsidRPr="00F609A7">
        <w:rPr>
          <w:spacing w:val="-3"/>
          <w:w w:val="105"/>
        </w:rPr>
        <w:t>F</w:t>
      </w:r>
      <w:r w:rsidRPr="00F609A7">
        <w:rPr>
          <w:w w:val="105"/>
        </w:rPr>
        <w:t>ESSION</w:t>
      </w:r>
      <w:r w:rsidRPr="00F609A7">
        <w:rPr>
          <w:spacing w:val="-2"/>
          <w:w w:val="105"/>
        </w:rPr>
        <w:t>A</w:t>
      </w:r>
      <w:r w:rsidRPr="00F609A7">
        <w:rPr>
          <w:w w:val="105"/>
        </w:rPr>
        <w:t>L</w:t>
      </w:r>
      <w:r w:rsidRPr="00F609A7">
        <w:rPr>
          <w:spacing w:val="2"/>
          <w:w w:val="105"/>
        </w:rPr>
        <w:t xml:space="preserve"> </w:t>
      </w:r>
      <w:r w:rsidRPr="00F609A7">
        <w:t>F</w:t>
      </w:r>
      <w:r w:rsidRPr="00F609A7">
        <w:rPr>
          <w:spacing w:val="-4"/>
        </w:rPr>
        <w:t>E</w:t>
      </w:r>
      <w:r w:rsidRPr="00F609A7">
        <w:t>ES</w:t>
      </w:r>
      <w:r w:rsidRPr="00F609A7">
        <w:rPr>
          <w:spacing w:val="36"/>
        </w:rPr>
        <w:t xml:space="preserve"> </w:t>
      </w:r>
      <w:r w:rsidRPr="00F609A7">
        <w:t>AND</w:t>
      </w:r>
      <w:r w:rsidRPr="00F609A7">
        <w:rPr>
          <w:spacing w:val="3"/>
        </w:rPr>
        <w:t xml:space="preserve"> </w:t>
      </w:r>
      <w:r w:rsidRPr="00F609A7">
        <w:rPr>
          <w:w w:val="104"/>
        </w:rPr>
        <w:t>COSTS</w:t>
      </w:r>
      <w:bookmarkEnd w:id="0"/>
      <w:bookmarkEnd w:id="1"/>
      <w:r w:rsidRPr="00F609A7">
        <w:rPr>
          <w:w w:val="104"/>
        </w:rPr>
        <w:t>.</w:t>
      </w:r>
    </w:p>
    <w:p w14:paraId="212F2116" w14:textId="1A659C42" w:rsidR="00352C7E" w:rsidRPr="00F609A7" w:rsidRDefault="00352C7E" w:rsidP="00F609A7">
      <w:pPr>
        <w:pStyle w:val="Heading1"/>
        <w:spacing w:before="0"/>
      </w:pPr>
      <w:r w:rsidRPr="00F609A7">
        <w:t>[Mo</w:t>
      </w:r>
      <w:r w:rsidRPr="00F609A7">
        <w:rPr>
          <w:spacing w:val="-5"/>
        </w:rPr>
        <w:t>n</w:t>
      </w:r>
      <w:r w:rsidRPr="00F609A7">
        <w:t>t.</w:t>
      </w:r>
      <w:r w:rsidRPr="00F609A7">
        <w:rPr>
          <w:spacing w:val="5"/>
        </w:rPr>
        <w:t xml:space="preserve"> </w:t>
      </w:r>
      <w:r w:rsidRPr="00F609A7">
        <w:rPr>
          <w:spacing w:val="-4"/>
        </w:rPr>
        <w:t>L</w:t>
      </w:r>
      <w:r w:rsidRPr="00F609A7">
        <w:t>BR</w:t>
      </w:r>
      <w:r w:rsidR="003B3B80" w:rsidRPr="00F609A7">
        <w:t xml:space="preserve"> 2016-1</w:t>
      </w:r>
      <w:r w:rsidR="003B3B80" w:rsidRPr="00F609A7">
        <w:rPr>
          <w:spacing w:val="3"/>
        </w:rPr>
        <w:t>(</w:t>
      </w:r>
      <w:r w:rsidR="003B3B80" w:rsidRPr="00F609A7">
        <w:t>f)</w:t>
      </w:r>
      <w:r w:rsidRPr="00F609A7">
        <w:t>]</w:t>
      </w:r>
    </w:p>
    <w:p w14:paraId="2815005E" w14:textId="77777777" w:rsidR="00352C7E" w:rsidRPr="00CF69D6" w:rsidRDefault="00352C7E" w:rsidP="00352C7E">
      <w:pPr>
        <w:spacing w:before="10" w:after="0" w:line="280" w:lineRule="exact"/>
        <w:rPr>
          <w:rFonts w:ascii="Times New Roman" w:hAnsi="Times New Roman" w:cs="Times New Roman"/>
          <w:sz w:val="24"/>
          <w:szCs w:val="24"/>
        </w:rPr>
      </w:pPr>
    </w:p>
    <w:p w14:paraId="48BBD28A" w14:textId="77777777" w:rsidR="00352C7E" w:rsidRPr="00F609A7" w:rsidRDefault="00352C7E" w:rsidP="00352C7E">
      <w:pPr>
        <w:spacing w:after="0" w:line="246" w:lineRule="auto"/>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Na</w:t>
      </w:r>
      <w:r w:rsidRPr="00F609A7">
        <w:rPr>
          <w:rFonts w:ascii="Times New Roman" w:eastAsia="Times New Roman" w:hAnsi="Times New Roman" w:cs="Times New Roman"/>
          <w:spacing w:val="-11"/>
          <w:sz w:val="24"/>
          <w:szCs w:val="24"/>
        </w:rPr>
        <w:t>m</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pacing w:val="5"/>
          <w:sz w:val="24"/>
          <w:szCs w:val="24"/>
        </w:rPr>
        <w:t>tto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3"/>
          <w:sz w:val="24"/>
          <w:szCs w:val="24"/>
        </w:rPr>
        <w:t>n</w:t>
      </w:r>
      <w:r w:rsidRPr="00F609A7">
        <w:rPr>
          <w:rFonts w:ascii="Times New Roman" w:eastAsia="Times New Roman" w:hAnsi="Times New Roman" w:cs="Times New Roman"/>
          <w:sz w:val="24"/>
          <w:szCs w:val="24"/>
        </w:rPr>
        <w:t xml:space="preserve">ey </w:t>
      </w:r>
    </w:p>
    <w:p w14:paraId="6888E168" w14:textId="77777777" w:rsidR="00352C7E" w:rsidRPr="00F609A7" w:rsidRDefault="00352C7E" w:rsidP="00352C7E">
      <w:pPr>
        <w:spacing w:after="0" w:line="246" w:lineRule="auto"/>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O</w:t>
      </w:r>
      <w:r w:rsidRPr="00F609A7">
        <w:rPr>
          <w:rFonts w:ascii="Times New Roman" w:eastAsia="Times New Roman" w:hAnsi="Times New Roman" w:cs="Times New Roman"/>
          <w:spacing w:val="-8"/>
          <w:sz w:val="24"/>
          <w:szCs w:val="24"/>
        </w:rPr>
        <w:t>ff</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ce M</w:t>
      </w:r>
      <w:r w:rsidRPr="00F609A7">
        <w:rPr>
          <w:rFonts w:ascii="Times New Roman" w:eastAsia="Times New Roman" w:hAnsi="Times New Roman" w:cs="Times New Roman"/>
          <w:spacing w:val="-3"/>
          <w:sz w:val="24"/>
          <w:szCs w:val="24"/>
        </w:rPr>
        <w:t>a</w:t>
      </w:r>
      <w:r w:rsidRPr="00F609A7">
        <w:rPr>
          <w:rFonts w:ascii="Times New Roman" w:eastAsia="Times New Roman" w:hAnsi="Times New Roman" w:cs="Times New Roman"/>
          <w:spacing w:val="-9"/>
          <w:sz w:val="24"/>
          <w:szCs w:val="24"/>
        </w:rPr>
        <w:t>ili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z w:val="24"/>
          <w:szCs w:val="24"/>
        </w:rPr>
        <w:t xml:space="preserve">ddress </w:t>
      </w:r>
    </w:p>
    <w:p w14:paraId="663C347C" w14:textId="77777777" w:rsidR="00352C7E" w:rsidRPr="00F609A7" w:rsidRDefault="00352C7E" w:rsidP="00352C7E">
      <w:pPr>
        <w:spacing w:after="0" w:line="246" w:lineRule="auto"/>
        <w:rPr>
          <w:rFonts w:ascii="Times New Roman" w:eastAsia="Times New Roman" w:hAnsi="Times New Roman" w:cs="Times New Roman"/>
          <w:sz w:val="24"/>
          <w:szCs w:val="24"/>
        </w:rPr>
      </w:pPr>
      <w:r w:rsidRPr="00F609A7">
        <w:rPr>
          <w:rFonts w:ascii="Times New Roman" w:eastAsia="Times New Roman" w:hAnsi="Times New Roman" w:cs="Times New Roman"/>
          <w:spacing w:val="2"/>
          <w:sz w:val="24"/>
          <w:szCs w:val="24"/>
        </w:rPr>
        <w:t>T</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z w:val="24"/>
          <w:szCs w:val="24"/>
        </w:rPr>
        <w:t>ep</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e Nu</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 xml:space="preserve">er </w:t>
      </w:r>
    </w:p>
    <w:p w14:paraId="2887673C" w14:textId="77777777" w:rsidR="00352C7E" w:rsidRPr="00F609A7" w:rsidRDefault="00352C7E" w:rsidP="00352C7E">
      <w:pPr>
        <w:spacing w:after="0" w:line="240" w:lineRule="auto"/>
        <w:rPr>
          <w:rFonts w:ascii="Times New Roman" w:eastAsia="Times New Roman" w:hAnsi="Times New Roman" w:cs="Times New Roman"/>
          <w:sz w:val="24"/>
          <w:szCs w:val="24"/>
        </w:rPr>
      </w:pPr>
      <w:r w:rsidRPr="00F609A7">
        <w:rPr>
          <w:rFonts w:ascii="Times New Roman" w:eastAsia="Times New Roman" w:hAnsi="Times New Roman" w:cs="Times New Roman"/>
          <w:spacing w:val="2"/>
          <w:sz w:val="24"/>
          <w:szCs w:val="24"/>
        </w:rPr>
        <w:t>E</w:t>
      </w:r>
      <w:r w:rsidRPr="00F609A7">
        <w:rPr>
          <w:rFonts w:ascii="Times New Roman" w:eastAsia="Times New Roman" w:hAnsi="Times New Roman" w:cs="Times New Roman"/>
          <w:sz w:val="24"/>
          <w:szCs w:val="24"/>
        </w:rPr>
        <w:t>-Ma</w:t>
      </w:r>
      <w:r w:rsidRPr="00F609A7">
        <w:rPr>
          <w:rFonts w:ascii="Times New Roman" w:eastAsia="Times New Roman" w:hAnsi="Times New Roman" w:cs="Times New Roman"/>
          <w:spacing w:val="-11"/>
          <w:sz w:val="24"/>
          <w:szCs w:val="24"/>
        </w:rPr>
        <w:t>i</w:t>
      </w:r>
      <w:r w:rsidRPr="00F609A7">
        <w:rPr>
          <w:rFonts w:ascii="Times New Roman" w:eastAsia="Times New Roman" w:hAnsi="Times New Roman" w:cs="Times New Roman"/>
          <w:sz w:val="24"/>
          <w:szCs w:val="24"/>
        </w:rPr>
        <w:t>l</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z w:val="24"/>
          <w:szCs w:val="24"/>
        </w:rPr>
        <w:t>ddress</w:t>
      </w:r>
    </w:p>
    <w:p w14:paraId="6D9037FE" w14:textId="77777777" w:rsidR="00352C7E" w:rsidRPr="00F609A7" w:rsidRDefault="00352C7E" w:rsidP="00352C7E">
      <w:pPr>
        <w:spacing w:before="7" w:after="0" w:line="240" w:lineRule="auto"/>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S</w:t>
      </w:r>
      <w:r w:rsidRPr="00F609A7">
        <w:rPr>
          <w:rFonts w:ascii="Times New Roman" w:eastAsia="Times New Roman" w:hAnsi="Times New Roman" w:cs="Times New Roman"/>
          <w:spacing w:val="6"/>
          <w:sz w:val="24"/>
          <w:szCs w:val="24"/>
        </w:rPr>
        <w:t>t</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e Bar</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I</w:t>
      </w:r>
      <w:r w:rsidRPr="00F609A7">
        <w:rPr>
          <w:rFonts w:ascii="Times New Roman" w:eastAsia="Times New Roman" w:hAnsi="Times New Roman" w:cs="Times New Roman"/>
          <w:spacing w:val="4"/>
          <w:sz w:val="24"/>
          <w:szCs w:val="24"/>
        </w:rPr>
        <w:t>.</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Nu</w:t>
      </w:r>
      <w:r w:rsidRPr="00F609A7">
        <w:rPr>
          <w:rFonts w:ascii="Times New Roman" w:eastAsia="Times New Roman" w:hAnsi="Times New Roman" w:cs="Times New Roman"/>
          <w:spacing w:val="-11"/>
          <w:sz w:val="24"/>
          <w:szCs w:val="24"/>
        </w:rPr>
        <w:t>m</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er</w:t>
      </w:r>
    </w:p>
    <w:p w14:paraId="50C10B40" w14:textId="77777777" w:rsidR="00352C7E" w:rsidRPr="00F609A7" w:rsidRDefault="00352C7E" w:rsidP="00352C7E">
      <w:pPr>
        <w:tabs>
          <w:tab w:val="left" w:pos="2380"/>
        </w:tabs>
        <w:spacing w:before="7" w:after="0" w:line="240" w:lineRule="auto"/>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4"/>
          <w:sz w:val="24"/>
          <w:szCs w:val="24"/>
        </w:rPr>
        <w:t>A</w:t>
      </w:r>
      <w:r w:rsidRPr="00F609A7">
        <w:rPr>
          <w:rFonts w:ascii="Times New Roman" w:eastAsia="Times New Roman" w:hAnsi="Times New Roman" w:cs="Times New Roman"/>
          <w:spacing w:val="5"/>
          <w:sz w:val="24"/>
          <w:szCs w:val="24"/>
        </w:rPr>
        <w:t>tto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4"/>
          <w:sz w:val="24"/>
          <w:szCs w:val="24"/>
        </w:rPr>
        <w:t>n</w:t>
      </w:r>
      <w:r w:rsidRPr="00F609A7">
        <w:rPr>
          <w:rFonts w:ascii="Times New Roman" w:eastAsia="Times New Roman" w:hAnsi="Times New Roman" w:cs="Times New Roman"/>
          <w:sz w:val="24"/>
          <w:szCs w:val="24"/>
        </w:rPr>
        <w:t>ey</w:t>
      </w:r>
      <w:r w:rsidRPr="00F609A7">
        <w:rPr>
          <w:rFonts w:ascii="Times New Roman" w:eastAsia="Times New Roman" w:hAnsi="Times New Roman" w:cs="Times New Roman"/>
          <w:spacing w:val="-9"/>
          <w:sz w:val="24"/>
          <w:szCs w:val="24"/>
        </w:rPr>
        <w:t xml:space="preserve"> 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 xml:space="preserve">r </w:t>
      </w:r>
      <w:r w:rsidRPr="00F609A7">
        <w:rPr>
          <w:rFonts w:ascii="Times New Roman" w:eastAsia="Times New Roman" w:hAnsi="Times New Roman" w:cs="Times New Roman"/>
          <w:sz w:val="24"/>
          <w:szCs w:val="24"/>
          <w:u w:val="single" w:color="000000"/>
        </w:rPr>
        <w:tab/>
      </w:r>
      <w:r w:rsidRPr="00F609A7">
        <w:rPr>
          <w:rFonts w:ascii="Times New Roman" w:eastAsia="Times New Roman" w:hAnsi="Times New Roman" w:cs="Times New Roman"/>
          <w:sz w:val="24"/>
          <w:szCs w:val="24"/>
        </w:rPr>
        <w:t>)</w:t>
      </w:r>
    </w:p>
    <w:p w14:paraId="18D97962" w14:textId="77777777" w:rsidR="00352C7E" w:rsidRPr="00CF69D6" w:rsidRDefault="00352C7E" w:rsidP="00352C7E">
      <w:pPr>
        <w:spacing w:before="10" w:after="0" w:line="280" w:lineRule="exact"/>
        <w:rPr>
          <w:rFonts w:ascii="Times New Roman" w:hAnsi="Times New Roman" w:cs="Times New Roman"/>
          <w:sz w:val="24"/>
          <w:szCs w:val="24"/>
        </w:rPr>
      </w:pPr>
    </w:p>
    <w:p w14:paraId="6A1263FD" w14:textId="77777777" w:rsidR="00352C7E" w:rsidRPr="00CF69D6" w:rsidRDefault="00352C7E" w:rsidP="00352C7E">
      <w:pPr>
        <w:spacing w:before="10" w:after="0" w:line="280" w:lineRule="exact"/>
        <w:rPr>
          <w:rFonts w:ascii="Times New Roman" w:hAnsi="Times New Roman" w:cs="Times New Roman"/>
          <w:sz w:val="24"/>
          <w:szCs w:val="24"/>
        </w:rPr>
      </w:pPr>
    </w:p>
    <w:p w14:paraId="5E92D460" w14:textId="231948B6" w:rsidR="00352C7E" w:rsidRPr="00CF69D6" w:rsidRDefault="00352C7E" w:rsidP="00352C7E">
      <w:pPr>
        <w:autoSpaceDE w:val="0"/>
        <w:autoSpaceDN w:val="0"/>
        <w:adjustRightInd w:val="0"/>
        <w:spacing w:after="0" w:line="240" w:lineRule="auto"/>
        <w:jc w:val="center"/>
        <w:rPr>
          <w:rFonts w:ascii="Times New Roman" w:hAnsi="Times New Roman" w:cs="Times New Roman"/>
          <w:b/>
          <w:bCs/>
          <w:sz w:val="24"/>
          <w:szCs w:val="24"/>
        </w:rPr>
      </w:pPr>
      <w:r w:rsidRPr="00CF69D6">
        <w:rPr>
          <w:rFonts w:ascii="Times New Roman" w:hAnsi="Times New Roman" w:cs="Times New Roman"/>
          <w:b/>
          <w:bCs/>
          <w:sz w:val="24"/>
          <w:szCs w:val="24"/>
        </w:rPr>
        <w:t>UNITED STATES BANKRUPTCY COURT</w:t>
      </w:r>
    </w:p>
    <w:p w14:paraId="41EA3D31" w14:textId="77777777" w:rsidR="00352C7E" w:rsidRPr="00CF69D6" w:rsidRDefault="00352C7E" w:rsidP="00352C7E">
      <w:pPr>
        <w:autoSpaceDE w:val="0"/>
        <w:autoSpaceDN w:val="0"/>
        <w:adjustRightInd w:val="0"/>
        <w:spacing w:after="0" w:line="240" w:lineRule="auto"/>
        <w:jc w:val="center"/>
        <w:rPr>
          <w:rFonts w:ascii="Times New Roman" w:hAnsi="Times New Roman" w:cs="Times New Roman"/>
          <w:b/>
          <w:bCs/>
          <w:sz w:val="24"/>
          <w:szCs w:val="24"/>
        </w:rPr>
      </w:pPr>
      <w:r w:rsidRPr="00CF69D6">
        <w:rPr>
          <w:rFonts w:ascii="Times New Roman" w:hAnsi="Times New Roman" w:cs="Times New Roman"/>
          <w:b/>
          <w:bCs/>
          <w:sz w:val="24"/>
          <w:szCs w:val="24"/>
        </w:rPr>
        <w:t>FOR THE DISTRICT OF MONTANA</w:t>
      </w:r>
    </w:p>
    <w:p w14:paraId="523A643B" w14:textId="77777777" w:rsidR="00352C7E" w:rsidRPr="00F609A7" w:rsidRDefault="00352C7E" w:rsidP="00352C7E">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4680"/>
        <w:gridCol w:w="4680"/>
      </w:tblGrid>
      <w:tr w:rsidR="00352C7E" w:rsidRPr="00F609A7" w14:paraId="196A0548" w14:textId="77777777" w:rsidTr="00ED5995">
        <w:trPr>
          <w:cantSplit/>
        </w:trPr>
        <w:tc>
          <w:tcPr>
            <w:tcW w:w="4680" w:type="dxa"/>
            <w:tcBorders>
              <w:top w:val="single" w:sz="6" w:space="0" w:color="000000"/>
              <w:left w:val="single" w:sz="6" w:space="0" w:color="000000"/>
              <w:bottom w:val="single" w:sz="6" w:space="0" w:color="000000"/>
              <w:right w:val="nil"/>
            </w:tcBorders>
          </w:tcPr>
          <w:p w14:paraId="70BEF694" w14:textId="77777777" w:rsidR="00F609A7" w:rsidRDefault="00F609A7" w:rsidP="00F609A7">
            <w:pPr>
              <w:autoSpaceDE w:val="0"/>
              <w:autoSpaceDN w:val="0"/>
              <w:adjustRightInd w:val="0"/>
              <w:spacing w:after="0" w:line="240" w:lineRule="auto"/>
              <w:rPr>
                <w:rFonts w:ascii="Times New Roman" w:hAnsi="Times New Roman" w:cs="Times New Roman"/>
                <w:sz w:val="24"/>
                <w:szCs w:val="24"/>
              </w:rPr>
            </w:pPr>
          </w:p>
          <w:p w14:paraId="7405DAB0" w14:textId="7D6397AE" w:rsidR="00F609A7" w:rsidRPr="007D44A3" w:rsidRDefault="00F609A7" w:rsidP="00F609A7">
            <w:pPr>
              <w:autoSpaceDE w:val="0"/>
              <w:autoSpaceDN w:val="0"/>
              <w:adjustRightInd w:val="0"/>
              <w:spacing w:after="0" w:line="240" w:lineRule="auto"/>
              <w:rPr>
                <w:rFonts w:ascii="Times New Roman" w:hAnsi="Times New Roman" w:cs="Times New Roman"/>
                <w:sz w:val="24"/>
                <w:szCs w:val="24"/>
              </w:rPr>
            </w:pPr>
            <w:r w:rsidRPr="007D44A3">
              <w:rPr>
                <w:rFonts w:ascii="Times New Roman" w:hAnsi="Times New Roman" w:cs="Times New Roman"/>
                <w:sz w:val="24"/>
                <w:szCs w:val="24"/>
              </w:rPr>
              <w:t>In re</w:t>
            </w:r>
            <w:r w:rsidRPr="007D44A3">
              <w:rPr>
                <w:rFonts w:ascii="Times New Roman" w:hAnsi="Times New Roman" w:cs="Times New Roman"/>
                <w:sz w:val="24"/>
                <w:szCs w:val="24"/>
              </w:rPr>
              <w:tab/>
            </w:r>
            <w:r w:rsidRPr="007D44A3">
              <w:rPr>
                <w:rFonts w:ascii="Times New Roman" w:hAnsi="Times New Roman" w:cs="Times New Roman"/>
                <w:sz w:val="24"/>
                <w:szCs w:val="24"/>
              </w:rPr>
              <w:tab/>
            </w:r>
            <w:r w:rsidRPr="007D44A3">
              <w:rPr>
                <w:rFonts w:ascii="Times New Roman" w:hAnsi="Times New Roman" w:cs="Times New Roman"/>
                <w:sz w:val="24"/>
                <w:szCs w:val="24"/>
              </w:rPr>
              <w:tab/>
            </w:r>
            <w:r w:rsidRPr="007D44A3">
              <w:rPr>
                <w:rFonts w:ascii="Times New Roman" w:hAnsi="Times New Roman" w:cs="Times New Roman"/>
                <w:sz w:val="24"/>
                <w:szCs w:val="24"/>
              </w:rPr>
              <w:tab/>
            </w:r>
          </w:p>
          <w:p w14:paraId="1FA375D2" w14:textId="77777777" w:rsidR="00F609A7" w:rsidRPr="00D66A1C" w:rsidRDefault="00F609A7" w:rsidP="00F609A7">
            <w:pPr>
              <w:autoSpaceDE w:val="0"/>
              <w:autoSpaceDN w:val="0"/>
              <w:adjustRightInd w:val="0"/>
              <w:spacing w:after="0" w:line="240" w:lineRule="auto"/>
              <w:rPr>
                <w:rFonts w:ascii="Times New Roman" w:hAnsi="Times New Roman" w:cs="Times New Roman"/>
                <w:sz w:val="24"/>
                <w:szCs w:val="24"/>
              </w:rPr>
            </w:pPr>
            <w:r w:rsidRPr="00D66A1C">
              <w:rPr>
                <w:rFonts w:ascii="Times New Roman" w:hAnsi="Times New Roman" w:cs="Times New Roman"/>
                <w:sz w:val="24"/>
                <w:szCs w:val="24"/>
              </w:rPr>
              <w:t xml:space="preserve"> </w:t>
            </w:r>
          </w:p>
          <w:p w14:paraId="5CEBB1B5" w14:textId="77777777" w:rsidR="00F609A7" w:rsidRPr="007D44A3" w:rsidRDefault="00F609A7" w:rsidP="00F609A7">
            <w:pPr>
              <w:autoSpaceDE w:val="0"/>
              <w:autoSpaceDN w:val="0"/>
              <w:adjustRightInd w:val="0"/>
              <w:spacing w:after="0" w:line="240" w:lineRule="auto"/>
              <w:rPr>
                <w:rFonts w:ascii="Times New Roman" w:hAnsi="Times New Roman" w:cs="Times New Roman"/>
                <w:sz w:val="24"/>
                <w:szCs w:val="24"/>
              </w:rPr>
            </w:pPr>
            <w:r w:rsidRPr="007D44A3">
              <w:rPr>
                <w:rFonts w:ascii="Times New Roman" w:hAnsi="Times New Roman" w:cs="Times New Roman"/>
                <w:b/>
                <w:bCs/>
                <w:sz w:val="24"/>
                <w:szCs w:val="24"/>
              </w:rPr>
              <w:t>NAME OF DEBTOR</w:t>
            </w:r>
            <w:r w:rsidRPr="007D44A3">
              <w:rPr>
                <w:rFonts w:ascii="Times New Roman" w:hAnsi="Times New Roman" w:cs="Times New Roman"/>
                <w:sz w:val="24"/>
                <w:szCs w:val="24"/>
              </w:rPr>
              <w:t xml:space="preserve">, </w:t>
            </w:r>
          </w:p>
          <w:p w14:paraId="590D6457" w14:textId="77777777" w:rsidR="00F609A7" w:rsidRPr="007D44A3" w:rsidRDefault="00F609A7" w:rsidP="00F609A7">
            <w:pPr>
              <w:autoSpaceDE w:val="0"/>
              <w:autoSpaceDN w:val="0"/>
              <w:adjustRightInd w:val="0"/>
              <w:spacing w:after="0" w:line="240" w:lineRule="auto"/>
              <w:rPr>
                <w:rFonts w:ascii="Times New Roman" w:hAnsi="Times New Roman" w:cs="Times New Roman"/>
                <w:sz w:val="24"/>
                <w:szCs w:val="24"/>
              </w:rPr>
            </w:pPr>
            <w:r w:rsidRPr="007D44A3">
              <w:rPr>
                <w:rFonts w:ascii="Times New Roman" w:hAnsi="Times New Roman" w:cs="Times New Roman"/>
                <w:b/>
                <w:bCs/>
                <w:sz w:val="24"/>
                <w:szCs w:val="24"/>
              </w:rPr>
              <w:t xml:space="preserve">NAME OF </w:t>
            </w:r>
            <w:r>
              <w:rPr>
                <w:rFonts w:ascii="Times New Roman" w:hAnsi="Times New Roman" w:cs="Times New Roman"/>
                <w:b/>
                <w:bCs/>
                <w:sz w:val="24"/>
                <w:szCs w:val="24"/>
              </w:rPr>
              <w:t>JOINT-</w:t>
            </w:r>
            <w:r w:rsidRPr="007D44A3">
              <w:rPr>
                <w:rFonts w:ascii="Times New Roman" w:hAnsi="Times New Roman" w:cs="Times New Roman"/>
                <w:b/>
                <w:bCs/>
                <w:sz w:val="24"/>
                <w:szCs w:val="24"/>
              </w:rPr>
              <w:t>DEBTOR</w:t>
            </w:r>
            <w:r>
              <w:rPr>
                <w:rFonts w:ascii="Times New Roman" w:hAnsi="Times New Roman" w:cs="Times New Roman"/>
                <w:sz w:val="24"/>
                <w:szCs w:val="24"/>
              </w:rPr>
              <w:t>,</w:t>
            </w:r>
          </w:p>
          <w:p w14:paraId="71CF338C" w14:textId="77777777" w:rsidR="00F609A7" w:rsidRPr="007D44A3" w:rsidRDefault="00F609A7" w:rsidP="00F609A7">
            <w:pPr>
              <w:autoSpaceDE w:val="0"/>
              <w:autoSpaceDN w:val="0"/>
              <w:adjustRightInd w:val="0"/>
              <w:spacing w:after="0" w:line="240" w:lineRule="auto"/>
              <w:rPr>
                <w:rFonts w:ascii="Times New Roman" w:hAnsi="Times New Roman" w:cs="Times New Roman"/>
                <w:sz w:val="24"/>
                <w:szCs w:val="24"/>
              </w:rPr>
            </w:pPr>
            <w:r w:rsidRPr="007D44A3">
              <w:rPr>
                <w:rFonts w:ascii="Times New Roman" w:hAnsi="Times New Roman" w:cs="Times New Roman"/>
                <w:sz w:val="24"/>
                <w:szCs w:val="24"/>
              </w:rPr>
              <w:t xml:space="preserve"> </w:t>
            </w:r>
          </w:p>
          <w:p w14:paraId="34F968D0" w14:textId="77777777" w:rsidR="00F609A7" w:rsidRPr="007D44A3" w:rsidRDefault="00F609A7" w:rsidP="00F609A7">
            <w:pPr>
              <w:autoSpaceDE w:val="0"/>
              <w:autoSpaceDN w:val="0"/>
              <w:adjustRightInd w:val="0"/>
              <w:spacing w:after="0" w:line="240" w:lineRule="auto"/>
              <w:ind w:left="2147"/>
              <w:rPr>
                <w:rFonts w:ascii="Times New Roman" w:hAnsi="Times New Roman" w:cs="Times New Roman"/>
                <w:sz w:val="24"/>
                <w:szCs w:val="24"/>
              </w:rPr>
            </w:pPr>
            <w:r w:rsidRPr="007D44A3">
              <w:rPr>
                <w:rFonts w:ascii="Times New Roman" w:hAnsi="Times New Roman" w:cs="Times New Roman"/>
                <w:sz w:val="24"/>
                <w:szCs w:val="24"/>
              </w:rPr>
              <w:t>Debtor(s).</w:t>
            </w:r>
          </w:p>
          <w:p w14:paraId="3888AF04" w14:textId="2129EEB6" w:rsidR="00352C7E" w:rsidRPr="00CF69D6" w:rsidRDefault="00352C7E" w:rsidP="00CF69D6">
            <w:pPr>
              <w:autoSpaceDE w:val="0"/>
              <w:autoSpaceDN w:val="0"/>
              <w:adjustRightInd w:val="0"/>
              <w:spacing w:after="0" w:line="240" w:lineRule="auto"/>
              <w:rPr>
                <w:rFonts w:ascii="Times New Roman" w:hAnsi="Times New Roman" w:cs="Times New Roman"/>
                <w:sz w:val="24"/>
                <w:szCs w:val="24"/>
              </w:rPr>
            </w:pPr>
          </w:p>
        </w:tc>
        <w:tc>
          <w:tcPr>
            <w:tcW w:w="4680" w:type="dxa"/>
            <w:tcBorders>
              <w:top w:val="single" w:sz="6" w:space="0" w:color="000000"/>
              <w:left w:val="single" w:sz="6" w:space="0" w:color="000000"/>
              <w:bottom w:val="single" w:sz="6" w:space="0" w:color="000000"/>
              <w:right w:val="single" w:sz="6" w:space="0" w:color="000000"/>
            </w:tcBorders>
          </w:tcPr>
          <w:p w14:paraId="6EAF0BAF" w14:textId="77777777" w:rsidR="00352C7E" w:rsidRPr="00F609A7" w:rsidRDefault="00352C7E" w:rsidP="00CF69D6">
            <w:pPr>
              <w:autoSpaceDE w:val="0"/>
              <w:autoSpaceDN w:val="0"/>
              <w:adjustRightInd w:val="0"/>
              <w:spacing w:after="0" w:line="240" w:lineRule="auto"/>
              <w:rPr>
                <w:rFonts w:ascii="Times New Roman" w:hAnsi="Times New Roman" w:cs="Times New Roman"/>
                <w:sz w:val="24"/>
                <w:szCs w:val="24"/>
              </w:rPr>
            </w:pPr>
          </w:p>
          <w:p w14:paraId="4C60339B" w14:textId="7CCA37A4" w:rsidR="00352C7E" w:rsidRDefault="00352C7E" w:rsidP="00F609A7">
            <w:pPr>
              <w:autoSpaceDE w:val="0"/>
              <w:autoSpaceDN w:val="0"/>
              <w:adjustRightInd w:val="0"/>
              <w:spacing w:after="0" w:line="240" w:lineRule="auto"/>
              <w:rPr>
                <w:rFonts w:ascii="Times New Roman" w:hAnsi="Times New Roman" w:cs="Times New Roman"/>
                <w:sz w:val="24"/>
                <w:szCs w:val="24"/>
              </w:rPr>
            </w:pPr>
          </w:p>
          <w:p w14:paraId="73AA1D88" w14:textId="77777777" w:rsidR="001D73A8" w:rsidRDefault="001D73A8" w:rsidP="00F609A7">
            <w:pPr>
              <w:autoSpaceDE w:val="0"/>
              <w:autoSpaceDN w:val="0"/>
              <w:adjustRightInd w:val="0"/>
              <w:spacing w:after="0" w:line="240" w:lineRule="auto"/>
              <w:rPr>
                <w:rFonts w:ascii="Times New Roman" w:hAnsi="Times New Roman" w:cs="Times New Roman"/>
                <w:sz w:val="24"/>
                <w:szCs w:val="24"/>
              </w:rPr>
            </w:pPr>
          </w:p>
          <w:p w14:paraId="4032C0E3" w14:textId="77777777" w:rsidR="00653556" w:rsidRPr="00D07D5D" w:rsidRDefault="00653556" w:rsidP="00653556">
            <w:pPr>
              <w:autoSpaceDE w:val="0"/>
              <w:autoSpaceDN w:val="0"/>
              <w:adjustRightInd w:val="0"/>
              <w:spacing w:after="0" w:line="240" w:lineRule="auto"/>
              <w:rPr>
                <w:rFonts w:ascii="Times New Roman" w:hAnsi="Times New Roman" w:cs="Times New Roman"/>
                <w:b/>
                <w:bCs/>
                <w:sz w:val="24"/>
                <w:szCs w:val="24"/>
              </w:rPr>
            </w:pPr>
            <w:r w:rsidRPr="00D07D5D">
              <w:rPr>
                <w:rFonts w:ascii="Times New Roman" w:hAnsi="Times New Roman" w:cs="Times New Roman"/>
                <w:b/>
                <w:bCs/>
                <w:sz w:val="24"/>
                <w:szCs w:val="24"/>
              </w:rPr>
              <w:t xml:space="preserve">Case No. </w:t>
            </w:r>
            <w:r w:rsidRPr="007D44A3">
              <w:rPr>
                <w:rFonts w:ascii="Times New Roman" w:hAnsi="Times New Roman" w:cs="Times New Roman"/>
                <w:b/>
                <w:bCs/>
                <w:sz w:val="24"/>
                <w:szCs w:val="24"/>
              </w:rPr>
              <w:t>0:00-bk-12345-ABC</w:t>
            </w:r>
          </w:p>
          <w:p w14:paraId="1188687C" w14:textId="77777777" w:rsidR="00F609A7" w:rsidRPr="00F609A7" w:rsidRDefault="00F609A7" w:rsidP="00F609A7">
            <w:pPr>
              <w:autoSpaceDE w:val="0"/>
              <w:autoSpaceDN w:val="0"/>
              <w:adjustRightInd w:val="0"/>
              <w:spacing w:after="0" w:line="240" w:lineRule="auto"/>
              <w:rPr>
                <w:rFonts w:ascii="Times New Roman" w:hAnsi="Times New Roman" w:cs="Times New Roman"/>
                <w:sz w:val="24"/>
                <w:szCs w:val="24"/>
              </w:rPr>
            </w:pPr>
          </w:p>
          <w:p w14:paraId="72E166E7" w14:textId="3E1CC4B0" w:rsidR="00397173" w:rsidRPr="00F609A7" w:rsidRDefault="003B3B80" w:rsidP="00CF69D6">
            <w:pPr>
              <w:autoSpaceDE w:val="0"/>
              <w:autoSpaceDN w:val="0"/>
              <w:adjustRightInd w:val="0"/>
              <w:spacing w:after="0" w:line="240" w:lineRule="auto"/>
              <w:jc w:val="center"/>
              <w:rPr>
                <w:rFonts w:ascii="Times New Roman" w:hAnsi="Times New Roman" w:cs="Times New Roman"/>
                <w:b/>
                <w:sz w:val="24"/>
                <w:szCs w:val="24"/>
              </w:rPr>
            </w:pPr>
            <w:r w:rsidRPr="00F609A7">
              <w:rPr>
                <w:rFonts w:ascii="Times New Roman" w:hAnsi="Times New Roman" w:cs="Times New Roman"/>
                <w:b/>
                <w:sz w:val="24"/>
                <w:szCs w:val="24"/>
              </w:rPr>
              <w:t xml:space="preserve">CREDITOR *________________ </w:t>
            </w:r>
            <w:r w:rsidR="00352C7E" w:rsidRPr="00F609A7">
              <w:rPr>
                <w:rFonts w:ascii="Times New Roman" w:hAnsi="Times New Roman" w:cs="Times New Roman"/>
                <w:b/>
                <w:sz w:val="24"/>
                <w:szCs w:val="24"/>
              </w:rPr>
              <w:t xml:space="preserve">APPLICATION FOR </w:t>
            </w:r>
            <w:r w:rsidRPr="00F609A7">
              <w:rPr>
                <w:rFonts w:ascii="Times New Roman" w:hAnsi="Times New Roman" w:cs="Times New Roman"/>
                <w:b/>
                <w:sz w:val="24"/>
                <w:szCs w:val="24"/>
              </w:rPr>
              <w:t xml:space="preserve">POST-PETITION </w:t>
            </w:r>
            <w:r w:rsidR="00352C7E" w:rsidRPr="00F609A7">
              <w:rPr>
                <w:rFonts w:ascii="Times New Roman" w:hAnsi="Times New Roman" w:cs="Times New Roman"/>
                <w:b/>
                <w:sz w:val="24"/>
                <w:szCs w:val="24"/>
              </w:rPr>
              <w:t>PROFESSIONAL FEES AND COSTS</w:t>
            </w:r>
          </w:p>
          <w:p w14:paraId="5B7AA42E" w14:textId="07B25389" w:rsidR="00397173" w:rsidRPr="00F609A7" w:rsidRDefault="00397173" w:rsidP="00CF69D6">
            <w:pPr>
              <w:autoSpaceDE w:val="0"/>
              <w:autoSpaceDN w:val="0"/>
              <w:adjustRightInd w:val="0"/>
              <w:spacing w:after="0" w:line="240" w:lineRule="auto"/>
              <w:jc w:val="center"/>
              <w:rPr>
                <w:rFonts w:ascii="Times New Roman" w:hAnsi="Times New Roman" w:cs="Times New Roman"/>
                <w:b/>
                <w:sz w:val="24"/>
                <w:szCs w:val="24"/>
              </w:rPr>
            </w:pPr>
            <w:r w:rsidRPr="00F609A7">
              <w:rPr>
                <w:rFonts w:ascii="Times New Roman" w:hAnsi="Times New Roman" w:cs="Times New Roman"/>
                <w:b/>
                <w:sz w:val="24"/>
                <w:szCs w:val="24"/>
              </w:rPr>
              <w:t>UNDER 11 U.S.C. § 506(b)</w:t>
            </w:r>
          </w:p>
          <w:p w14:paraId="5DD04167" w14:textId="25E19E17" w:rsidR="00352C7E" w:rsidRPr="00F609A7" w:rsidRDefault="00352C7E" w:rsidP="00CF69D6">
            <w:pPr>
              <w:autoSpaceDE w:val="0"/>
              <w:autoSpaceDN w:val="0"/>
              <w:adjustRightInd w:val="0"/>
              <w:spacing w:after="0" w:line="240" w:lineRule="auto"/>
              <w:jc w:val="center"/>
              <w:rPr>
                <w:rFonts w:ascii="Times New Roman" w:hAnsi="Times New Roman" w:cs="Times New Roman"/>
                <w:b/>
                <w:sz w:val="24"/>
                <w:szCs w:val="24"/>
              </w:rPr>
            </w:pPr>
            <w:r w:rsidRPr="00F609A7">
              <w:rPr>
                <w:rFonts w:ascii="Times New Roman" w:hAnsi="Times New Roman" w:cs="Times New Roman"/>
                <w:b/>
                <w:sz w:val="24"/>
                <w:szCs w:val="24"/>
              </w:rPr>
              <w:t xml:space="preserve"> [* Indicate Whether Interim or Final Application]</w:t>
            </w:r>
          </w:p>
        </w:tc>
      </w:tr>
    </w:tbl>
    <w:p w14:paraId="13594E1C" w14:textId="77777777" w:rsidR="00352C7E" w:rsidRPr="00CF69D6" w:rsidRDefault="00352C7E" w:rsidP="00352C7E">
      <w:pPr>
        <w:tabs>
          <w:tab w:val="left" w:pos="3640"/>
          <w:tab w:val="left" w:pos="8300"/>
        </w:tabs>
        <w:spacing w:before="19" w:after="0" w:line="240" w:lineRule="auto"/>
        <w:rPr>
          <w:rFonts w:ascii="Times New Roman" w:hAnsi="Times New Roman" w:cs="Times New Roman"/>
          <w:sz w:val="24"/>
          <w:szCs w:val="24"/>
        </w:rPr>
      </w:pPr>
    </w:p>
    <w:p w14:paraId="77C77C13" w14:textId="2236922B" w:rsidR="003B3B80" w:rsidRPr="00F609A7" w:rsidRDefault="003B3B80" w:rsidP="00352C7E">
      <w:pPr>
        <w:tabs>
          <w:tab w:val="left" w:pos="3640"/>
          <w:tab w:val="left" w:pos="8300"/>
        </w:tabs>
        <w:spacing w:before="19" w:after="0" w:line="492" w:lineRule="auto"/>
        <w:ind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 xml:space="preserve">The undersigned </w:t>
      </w:r>
      <w:r w:rsidR="00397173" w:rsidRPr="00F609A7">
        <w:rPr>
          <w:rFonts w:ascii="Times New Roman" w:eastAsia="Times New Roman" w:hAnsi="Times New Roman" w:cs="Times New Roman"/>
          <w:spacing w:val="2"/>
          <w:sz w:val="24"/>
          <w:szCs w:val="24"/>
        </w:rPr>
        <w:t>[</w:t>
      </w:r>
      <w:r w:rsidRPr="00F609A7">
        <w:rPr>
          <w:rFonts w:ascii="Times New Roman" w:eastAsia="Times New Roman" w:hAnsi="Times New Roman" w:cs="Times New Roman"/>
          <w:spacing w:val="2"/>
          <w:sz w:val="24"/>
          <w:szCs w:val="24"/>
        </w:rPr>
        <w:t>Attorney</w:t>
      </w:r>
      <w:r w:rsidR="00397173" w:rsidRPr="00F609A7">
        <w:rPr>
          <w:rFonts w:ascii="Times New Roman" w:eastAsia="Times New Roman" w:hAnsi="Times New Roman" w:cs="Times New Roman"/>
          <w:spacing w:val="2"/>
          <w:sz w:val="24"/>
          <w:szCs w:val="24"/>
        </w:rPr>
        <w:t xml:space="preserve">] respectfully moves the Court for approval of </w:t>
      </w:r>
      <w:r w:rsidRPr="00F609A7">
        <w:rPr>
          <w:rFonts w:ascii="Times New Roman" w:eastAsia="Times New Roman" w:hAnsi="Times New Roman" w:cs="Times New Roman"/>
          <w:spacing w:val="2"/>
          <w:sz w:val="24"/>
          <w:szCs w:val="24"/>
        </w:rPr>
        <w:t xml:space="preserve">reasonable post-petition fees, post-petition costs, or post-petition charges under 11 U.S.C. § 506(b), Fed. R. </w:t>
      </w:r>
      <w:proofErr w:type="spellStart"/>
      <w:r w:rsidRPr="00F609A7">
        <w:rPr>
          <w:rFonts w:ascii="Times New Roman" w:eastAsia="Times New Roman" w:hAnsi="Times New Roman" w:cs="Times New Roman"/>
          <w:spacing w:val="2"/>
          <w:sz w:val="24"/>
          <w:szCs w:val="24"/>
        </w:rPr>
        <w:t>Bankr</w:t>
      </w:r>
      <w:proofErr w:type="spellEnd"/>
      <w:r w:rsidRPr="00F609A7">
        <w:rPr>
          <w:rFonts w:ascii="Times New Roman" w:eastAsia="Times New Roman" w:hAnsi="Times New Roman" w:cs="Times New Roman"/>
          <w:spacing w:val="2"/>
          <w:sz w:val="24"/>
          <w:szCs w:val="24"/>
        </w:rPr>
        <w:t xml:space="preserve">. P. 2016(f) incurred on behalf of [CREDITOR] (“Creditor”) in the above-entitled bankruptcy case. Creditor </w:t>
      </w:r>
      <w:r w:rsidR="006F352E" w:rsidRPr="00F609A7">
        <w:rPr>
          <w:rFonts w:ascii="Times New Roman" w:eastAsia="Times New Roman" w:hAnsi="Times New Roman" w:cs="Times New Roman"/>
          <w:spacing w:val="2"/>
          <w:sz w:val="24"/>
          <w:szCs w:val="24"/>
        </w:rPr>
        <w:t xml:space="preserve">makes application for approval of an award of </w:t>
      </w:r>
      <w:r w:rsidRPr="00F609A7">
        <w:rPr>
          <w:rFonts w:ascii="Times New Roman" w:eastAsia="Times New Roman" w:hAnsi="Times New Roman" w:cs="Times New Roman"/>
          <w:spacing w:val="2"/>
          <w:sz w:val="24"/>
          <w:szCs w:val="24"/>
        </w:rPr>
        <w:t xml:space="preserve">fees </w:t>
      </w:r>
      <w:r w:rsidR="006F352E" w:rsidRPr="00F609A7">
        <w:rPr>
          <w:rFonts w:ascii="Times New Roman" w:eastAsia="Times New Roman" w:hAnsi="Times New Roman" w:cs="Times New Roman"/>
          <w:spacing w:val="2"/>
          <w:sz w:val="24"/>
          <w:szCs w:val="24"/>
        </w:rPr>
        <w:t>in the amount of $</w:t>
      </w:r>
      <w:proofErr w:type="spellStart"/>
      <w:r w:rsidR="006F352E" w:rsidRPr="00F609A7">
        <w:rPr>
          <w:rFonts w:ascii="Times New Roman" w:eastAsia="Times New Roman" w:hAnsi="Times New Roman" w:cs="Times New Roman"/>
          <w:spacing w:val="2"/>
          <w:sz w:val="24"/>
          <w:szCs w:val="24"/>
        </w:rPr>
        <w:t>X,XXX.xx</w:t>
      </w:r>
      <w:proofErr w:type="spellEnd"/>
      <w:r w:rsidR="006F352E"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2"/>
          <w:sz w:val="24"/>
          <w:szCs w:val="24"/>
        </w:rPr>
        <w:t xml:space="preserve">and costs </w:t>
      </w:r>
      <w:r w:rsidR="006F352E" w:rsidRPr="00F609A7">
        <w:rPr>
          <w:rFonts w:ascii="Times New Roman" w:eastAsia="Times New Roman" w:hAnsi="Times New Roman" w:cs="Times New Roman"/>
          <w:spacing w:val="2"/>
          <w:sz w:val="24"/>
          <w:szCs w:val="24"/>
        </w:rPr>
        <w:t xml:space="preserve">in the amount of </w:t>
      </w:r>
      <w:r w:rsidRPr="00F609A7">
        <w:rPr>
          <w:rFonts w:ascii="Times New Roman" w:eastAsia="Times New Roman" w:hAnsi="Times New Roman" w:cs="Times New Roman"/>
          <w:spacing w:val="2"/>
          <w:sz w:val="24"/>
          <w:szCs w:val="24"/>
        </w:rPr>
        <w:t>$</w:t>
      </w:r>
      <w:proofErr w:type="spellStart"/>
      <w:r w:rsidRPr="00F609A7">
        <w:rPr>
          <w:rFonts w:ascii="Times New Roman" w:eastAsia="Times New Roman" w:hAnsi="Times New Roman" w:cs="Times New Roman"/>
          <w:spacing w:val="2"/>
          <w:sz w:val="24"/>
          <w:szCs w:val="24"/>
        </w:rPr>
        <w:t>X,XXX.xx</w:t>
      </w:r>
      <w:proofErr w:type="spellEnd"/>
      <w:r w:rsidRPr="00F609A7">
        <w:rPr>
          <w:rFonts w:ascii="Times New Roman" w:eastAsia="Times New Roman" w:hAnsi="Times New Roman" w:cs="Times New Roman"/>
          <w:spacing w:val="2"/>
          <w:sz w:val="24"/>
          <w:szCs w:val="24"/>
        </w:rPr>
        <w:t xml:space="preserve">. </w:t>
      </w:r>
    </w:p>
    <w:p w14:paraId="0CF78772" w14:textId="77777777" w:rsidR="006F352E" w:rsidRPr="00F609A7" w:rsidRDefault="003B3B80" w:rsidP="00352C7E">
      <w:pPr>
        <w:tabs>
          <w:tab w:val="left" w:pos="3640"/>
          <w:tab w:val="left" w:pos="8300"/>
        </w:tabs>
        <w:spacing w:before="19" w:after="0" w:line="492" w:lineRule="auto"/>
        <w:ind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 xml:space="preserve">In accordance with </w:t>
      </w:r>
      <w:r w:rsidR="006F352E" w:rsidRPr="00F609A7">
        <w:rPr>
          <w:rFonts w:ascii="Times New Roman" w:eastAsia="Times New Roman" w:hAnsi="Times New Roman" w:cs="Times New Roman"/>
          <w:spacing w:val="2"/>
          <w:sz w:val="24"/>
          <w:szCs w:val="24"/>
        </w:rPr>
        <w:t>Mont. LBR 2016-1(f), the undersigned presents the following information in support of this Application:</w:t>
      </w:r>
    </w:p>
    <w:p w14:paraId="0DB87AC4" w14:textId="1FF5DDC4" w:rsidR="006F352E" w:rsidRPr="00CF69D6" w:rsidRDefault="006F352E" w:rsidP="006F352E">
      <w:pPr>
        <w:pStyle w:val="ListParagraph"/>
        <w:numPr>
          <w:ilvl w:val="0"/>
          <w:numId w:val="2"/>
        </w:numPr>
        <w:tabs>
          <w:tab w:val="left" w:pos="3640"/>
          <w:tab w:val="left" w:pos="8300"/>
        </w:tabs>
        <w:spacing w:before="19" w:after="0" w:line="492" w:lineRule="auto"/>
        <w:ind w:left="108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b/>
          <w:bCs/>
          <w:spacing w:val="2"/>
          <w:sz w:val="24"/>
          <w:szCs w:val="24"/>
        </w:rPr>
        <w:t>The Claim of Creditor is an Allowed Secured Claim.</w:t>
      </w:r>
    </w:p>
    <w:p w14:paraId="7ABD0199" w14:textId="12C39B7F" w:rsidR="006F352E" w:rsidRPr="00CF69D6" w:rsidRDefault="006F352E" w:rsidP="00CF69D6">
      <w:pPr>
        <w:spacing w:before="19" w:after="0" w:line="492" w:lineRule="auto"/>
        <w:ind w:firstLine="720"/>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[Evidence of allowed secured status, per Mont. LBR 2016-1(f)(1)]</w:t>
      </w:r>
    </w:p>
    <w:p w14:paraId="42B43279" w14:textId="0A600685" w:rsidR="006F352E" w:rsidRPr="00CF69D6" w:rsidRDefault="006F352E" w:rsidP="006F352E">
      <w:pPr>
        <w:pStyle w:val="ListParagraph"/>
        <w:numPr>
          <w:ilvl w:val="0"/>
          <w:numId w:val="2"/>
        </w:numPr>
        <w:tabs>
          <w:tab w:val="left" w:pos="3640"/>
          <w:tab w:val="left" w:pos="8300"/>
        </w:tabs>
        <w:spacing w:before="19" w:after="0" w:line="492" w:lineRule="auto"/>
        <w:ind w:left="108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b/>
          <w:bCs/>
          <w:spacing w:val="2"/>
          <w:sz w:val="24"/>
          <w:szCs w:val="24"/>
        </w:rPr>
        <w:t>Creditor is Over-Secured.</w:t>
      </w:r>
    </w:p>
    <w:p w14:paraId="3274D540" w14:textId="16917330" w:rsidR="006F352E" w:rsidRPr="00CF69D6" w:rsidRDefault="006F352E" w:rsidP="00CF69D6">
      <w:pPr>
        <w:tabs>
          <w:tab w:val="left" w:pos="3640"/>
          <w:tab w:val="left" w:pos="8300"/>
        </w:tabs>
        <w:spacing w:before="19" w:after="0" w:line="492" w:lineRule="auto"/>
        <w:ind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lastRenderedPageBreak/>
        <w:t>[Evidence of over-secured status, per Mont. LBR 2016-1(f)(2)]</w:t>
      </w:r>
      <w:r w:rsidRPr="00CF69D6">
        <w:rPr>
          <w:rFonts w:ascii="Times New Roman" w:eastAsia="Times New Roman" w:hAnsi="Times New Roman" w:cs="Times New Roman"/>
          <w:b/>
          <w:bCs/>
          <w:spacing w:val="2"/>
          <w:sz w:val="24"/>
          <w:szCs w:val="24"/>
        </w:rPr>
        <w:t xml:space="preserve"> </w:t>
      </w:r>
    </w:p>
    <w:p w14:paraId="0243FB64" w14:textId="51B2D010" w:rsidR="006F352E" w:rsidRPr="00CF69D6" w:rsidRDefault="006F352E" w:rsidP="00CF69D6">
      <w:pPr>
        <w:pStyle w:val="ListParagraph"/>
        <w:numPr>
          <w:ilvl w:val="0"/>
          <w:numId w:val="2"/>
        </w:numPr>
        <w:tabs>
          <w:tab w:val="left" w:pos="3640"/>
          <w:tab w:val="left" w:pos="8300"/>
        </w:tabs>
        <w:spacing w:before="19" w:after="0" w:line="492" w:lineRule="auto"/>
        <w:ind w:left="108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b/>
          <w:bCs/>
          <w:spacing w:val="2"/>
          <w:sz w:val="24"/>
          <w:szCs w:val="24"/>
        </w:rPr>
        <w:t>Creditor’s Fees and Costs are Reasonable.</w:t>
      </w:r>
    </w:p>
    <w:p w14:paraId="45299914" w14:textId="32F8D700" w:rsidR="006F352E" w:rsidRPr="00F609A7" w:rsidRDefault="006F352E" w:rsidP="00352C7E">
      <w:pPr>
        <w:tabs>
          <w:tab w:val="left" w:pos="3640"/>
          <w:tab w:val="left" w:pos="8300"/>
        </w:tabs>
        <w:spacing w:before="19" w:after="0" w:line="492" w:lineRule="auto"/>
        <w:ind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[Evidence of reasonable fees and costs, per Mont. LBR 2016-1(f)(3)]</w:t>
      </w:r>
      <w:r w:rsidRPr="00F609A7">
        <w:rPr>
          <w:rStyle w:val="FootnoteReference"/>
          <w:rFonts w:ascii="Times New Roman" w:eastAsia="Times New Roman" w:hAnsi="Times New Roman" w:cs="Times New Roman"/>
          <w:spacing w:val="2"/>
          <w:sz w:val="24"/>
          <w:szCs w:val="24"/>
        </w:rPr>
        <w:footnoteReference w:id="1"/>
      </w:r>
    </w:p>
    <w:p w14:paraId="7F322FD3" w14:textId="4DA83C56" w:rsidR="006F352E" w:rsidRPr="00F609A7" w:rsidRDefault="006F352E" w:rsidP="00CF69D6">
      <w:pPr>
        <w:pStyle w:val="ListParagraph"/>
        <w:numPr>
          <w:ilvl w:val="0"/>
          <w:numId w:val="2"/>
        </w:numPr>
        <w:tabs>
          <w:tab w:val="left" w:pos="3640"/>
          <w:tab w:val="left" w:pos="8300"/>
        </w:tabs>
        <w:spacing w:after="240" w:line="240" w:lineRule="auto"/>
        <w:ind w:left="108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b/>
          <w:bCs/>
          <w:spacing w:val="2"/>
          <w:sz w:val="24"/>
          <w:szCs w:val="24"/>
        </w:rPr>
        <w:t>The Fees Submitted in this Application are Provided for Under the Agreement or State Statute Under Which Creditor’s Claim Arose.</w:t>
      </w:r>
    </w:p>
    <w:p w14:paraId="4361A544" w14:textId="34786533" w:rsidR="006F352E" w:rsidRPr="00F609A7" w:rsidRDefault="006F352E" w:rsidP="006F352E">
      <w:pPr>
        <w:tabs>
          <w:tab w:val="left" w:pos="3640"/>
          <w:tab w:val="left" w:pos="8300"/>
        </w:tabs>
        <w:spacing w:before="19" w:after="0" w:line="492" w:lineRule="auto"/>
        <w:ind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w:t>
      </w:r>
      <w:r w:rsidR="00891B18" w:rsidRPr="00F609A7">
        <w:rPr>
          <w:rFonts w:ascii="Times New Roman" w:eastAsia="Times New Roman" w:hAnsi="Times New Roman" w:cs="Times New Roman"/>
          <w:spacing w:val="2"/>
          <w:sz w:val="24"/>
          <w:szCs w:val="24"/>
        </w:rPr>
        <w:t>Evidence fees are provided under the agreement or state statute, per Mont. LBR 2016-1(f)(4)</w:t>
      </w:r>
      <w:r w:rsidR="00FD089F" w:rsidRPr="00F609A7">
        <w:rPr>
          <w:rFonts w:ascii="Times New Roman" w:eastAsia="Times New Roman" w:hAnsi="Times New Roman" w:cs="Times New Roman"/>
          <w:spacing w:val="2"/>
          <w:sz w:val="24"/>
          <w:szCs w:val="24"/>
        </w:rPr>
        <w:t xml:space="preserve">. Creditor should reference all </w:t>
      </w:r>
      <w:r w:rsidR="00FD089F" w:rsidRPr="00F609A7">
        <w:rPr>
          <w:rFonts w:ascii="Times New Roman" w:eastAsia="Times New Roman" w:hAnsi="Times New Roman" w:cs="Times New Roman"/>
          <w:sz w:val="24"/>
          <w:szCs w:val="24"/>
        </w:rPr>
        <w:t>security agreements, promissory notes, and other documents filed with its Proof of Claim in this matter that are necessary to prove that the fees under this application are provided for under the Agreement; or if no Proof of Claim has been filed, such documents are attached to this application.</w:t>
      </w:r>
      <w:r w:rsidRPr="00F609A7">
        <w:rPr>
          <w:rFonts w:ascii="Times New Roman" w:eastAsia="Times New Roman" w:hAnsi="Times New Roman" w:cs="Times New Roman"/>
          <w:spacing w:val="2"/>
          <w:sz w:val="24"/>
          <w:szCs w:val="24"/>
        </w:rPr>
        <w:t>]</w:t>
      </w:r>
    </w:p>
    <w:p w14:paraId="64164F6D" w14:textId="60420B2B" w:rsidR="00352C7E" w:rsidRPr="00CF69D6" w:rsidRDefault="00891B18" w:rsidP="00891B18">
      <w:pPr>
        <w:tabs>
          <w:tab w:val="left" w:pos="3640"/>
          <w:tab w:val="left" w:pos="8300"/>
        </w:tabs>
        <w:spacing w:before="19" w:after="0" w:line="492" w:lineRule="auto"/>
        <w:ind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In addition, the undersigned submits the following information in support of its application:</w:t>
      </w:r>
    </w:p>
    <w:p w14:paraId="7618E4A2" w14:textId="28D16ECC" w:rsidR="00352C7E" w:rsidRPr="00CF69D6" w:rsidRDefault="00352C7E" w:rsidP="00CF69D6">
      <w:pPr>
        <w:pStyle w:val="ListParagraph"/>
        <w:numPr>
          <w:ilvl w:val="0"/>
          <w:numId w:val="1"/>
        </w:numPr>
        <w:tabs>
          <w:tab w:val="left" w:pos="1080"/>
          <w:tab w:val="left" w:pos="6040"/>
        </w:tabs>
        <w:spacing w:after="0" w:line="480" w:lineRule="auto"/>
        <w:ind w:left="0" w:firstLine="720"/>
        <w:contextualSpacing w:val="0"/>
        <w:jc w:val="both"/>
        <w:rPr>
          <w:rFonts w:ascii="Times New Roman" w:hAnsi="Times New Roman" w:cs="Times New Roman"/>
          <w:sz w:val="24"/>
          <w:szCs w:val="24"/>
        </w:rPr>
      </w:pPr>
      <w:r w:rsidRPr="00F609A7">
        <w:rPr>
          <w:rFonts w:ascii="Times New Roman" w:eastAsia="Times New Roman" w:hAnsi="Times New Roman" w:cs="Times New Roman"/>
          <w:spacing w:val="2"/>
          <w:sz w:val="24"/>
          <w:szCs w:val="24"/>
        </w:rPr>
        <w:t>T</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s ca</w:t>
      </w:r>
      <w:r w:rsidRPr="00F609A7">
        <w:rPr>
          <w:rFonts w:ascii="Times New Roman" w:eastAsia="Times New Roman" w:hAnsi="Times New Roman" w:cs="Times New Roman"/>
          <w:spacing w:val="-4"/>
          <w:sz w:val="24"/>
          <w:szCs w:val="24"/>
        </w:rPr>
        <w:t>s</w:t>
      </w:r>
      <w:r w:rsidRPr="00F609A7">
        <w:rPr>
          <w:rFonts w:ascii="Times New Roman" w:eastAsia="Times New Roman" w:hAnsi="Times New Roman" w:cs="Times New Roman"/>
          <w:sz w:val="24"/>
          <w:szCs w:val="24"/>
        </w:rPr>
        <w:t>e was</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9"/>
          <w:sz w:val="24"/>
          <w:szCs w:val="24"/>
        </w:rPr>
        <w:t>mm</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 xml:space="preserve">ced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 xml:space="preserve">n </w:t>
      </w:r>
      <w:r w:rsidRPr="00F609A7">
        <w:rPr>
          <w:rFonts w:ascii="Times New Roman" w:eastAsia="Times New Roman" w:hAnsi="Times New Roman" w:cs="Times New Roman"/>
          <w:sz w:val="24"/>
          <w:szCs w:val="24"/>
          <w:u w:val="single" w:color="000000"/>
        </w:rPr>
        <w:tab/>
      </w:r>
      <w:r w:rsidRPr="00F609A7">
        <w:rPr>
          <w:rFonts w:ascii="Times New Roman" w:eastAsia="Times New Roman" w:hAnsi="Times New Roman" w:cs="Times New Roman"/>
          <w:sz w:val="24"/>
          <w:szCs w:val="24"/>
        </w:rPr>
        <w:t>.</w:t>
      </w:r>
    </w:p>
    <w:p w14:paraId="340814FD" w14:textId="4939D498" w:rsidR="00352C7E" w:rsidRPr="00CF69D6" w:rsidRDefault="00352C7E" w:rsidP="00352C7E">
      <w:pPr>
        <w:pStyle w:val="ListParagraph"/>
        <w:numPr>
          <w:ilvl w:val="0"/>
          <w:numId w:val="1"/>
        </w:numPr>
        <w:tabs>
          <w:tab w:val="left" w:pos="1080"/>
          <w:tab w:val="left" w:pos="4700"/>
        </w:tabs>
        <w:spacing w:after="0" w:line="480" w:lineRule="auto"/>
        <w:ind w:left="0" w:firstLine="720"/>
        <w:contextualSpacing w:val="0"/>
        <w:jc w:val="both"/>
        <w:rPr>
          <w:rFonts w:ascii="Times New Roman" w:hAnsi="Times New Roman" w:cs="Times New Roman"/>
          <w:sz w:val="24"/>
          <w:szCs w:val="24"/>
        </w:rPr>
      </w:pPr>
      <w:r w:rsidRPr="00F609A7">
        <w:rPr>
          <w:rFonts w:ascii="Times New Roman" w:eastAsia="Times New Roman" w:hAnsi="Times New Roman" w:cs="Times New Roman"/>
          <w:spacing w:val="2"/>
          <w:sz w:val="24"/>
          <w:szCs w:val="24"/>
        </w:rPr>
        <w:t>T</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s app</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 xml:space="preserve">s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[1s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z w:val="24"/>
          <w:szCs w:val="24"/>
        </w:rPr>
        <w:t>2</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c.] app</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9"/>
          <w:sz w:val="24"/>
          <w:szCs w:val="24"/>
        </w:rPr>
        <w:t>il</w:t>
      </w:r>
      <w:r w:rsidRPr="00F609A7">
        <w:rPr>
          <w:rFonts w:ascii="Times New Roman" w:eastAsia="Times New Roman" w:hAnsi="Times New Roman" w:cs="Times New Roman"/>
          <w:sz w:val="24"/>
          <w:szCs w:val="24"/>
        </w:rPr>
        <w:t xml:space="preserve">ed </w:t>
      </w:r>
      <w:r w:rsidRPr="00F609A7">
        <w:rPr>
          <w:rFonts w:ascii="Times New Roman" w:eastAsia="Times New Roman" w:hAnsi="Times New Roman" w:cs="Times New Roman"/>
          <w:spacing w:val="-3"/>
          <w:sz w:val="24"/>
          <w:szCs w:val="24"/>
        </w:rPr>
        <w:t>b</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8"/>
          <w:sz w:val="24"/>
          <w:szCs w:val="24"/>
        </w:rPr>
        <w:t xml:space="preserve"> </w:t>
      </w:r>
      <w:r w:rsidR="00305C82" w:rsidRPr="00F609A7">
        <w:rPr>
          <w:rFonts w:ascii="Times New Roman" w:eastAsia="Times New Roman" w:hAnsi="Times New Roman" w:cs="Times New Roman"/>
          <w:sz w:val="24"/>
          <w:szCs w:val="24"/>
        </w:rPr>
        <w:t xml:space="preserve">Creditor </w:t>
      </w:r>
      <w:r w:rsidRPr="00F609A7">
        <w:rPr>
          <w:rFonts w:ascii="Times New Roman" w:eastAsia="Times New Roman" w:hAnsi="Times New Roman" w:cs="Times New Roman"/>
          <w:spacing w:val="-9"/>
          <w:sz w:val="24"/>
          <w:szCs w:val="24"/>
        </w:rPr>
        <w:t xml:space="preserve">in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s pr</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z w:val="24"/>
          <w:szCs w:val="24"/>
        </w:rPr>
        <w:t>ce</w:t>
      </w:r>
      <w:r w:rsidRPr="00F609A7">
        <w:rPr>
          <w:rFonts w:ascii="Times New Roman" w:eastAsia="Times New Roman" w:hAnsi="Times New Roman" w:cs="Times New Roman"/>
          <w:spacing w:val="-3"/>
          <w:sz w:val="24"/>
          <w:szCs w:val="24"/>
        </w:rPr>
        <w:t>e</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6"/>
          <w:sz w:val="24"/>
          <w:szCs w:val="24"/>
        </w:rPr>
        <w:t>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9"/>
          <w:sz w:val="24"/>
          <w:szCs w:val="24"/>
        </w:rPr>
        <w:t>ll</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w</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s a c</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z w:val="24"/>
          <w:szCs w:val="24"/>
        </w:rPr>
        <w:t>p</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e sc</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z w:val="24"/>
          <w:szCs w:val="24"/>
        </w:rPr>
        <w:t>edu</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z w:val="24"/>
          <w:szCs w:val="24"/>
        </w:rPr>
        <w:t>l</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z w:val="24"/>
          <w:szCs w:val="24"/>
        </w:rPr>
        <w:t>pr</w:t>
      </w:r>
      <w:r w:rsidRPr="00F609A7">
        <w:rPr>
          <w:rFonts w:ascii="Times New Roman" w:eastAsia="Times New Roman" w:hAnsi="Times New Roman" w:cs="Times New Roman"/>
          <w:spacing w:val="-7"/>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app</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 xml:space="preserve">s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pacing w:val="-9"/>
          <w:sz w:val="24"/>
          <w:szCs w:val="24"/>
        </w:rPr>
        <w:t>mi</w:t>
      </w:r>
      <w:r w:rsidRPr="00F609A7">
        <w:rPr>
          <w:rFonts w:ascii="Times New Roman" w:eastAsia="Times New Roman" w:hAnsi="Times New Roman" w:cs="Times New Roman"/>
          <w:spacing w:val="5"/>
          <w:sz w:val="24"/>
          <w:szCs w:val="24"/>
        </w:rPr>
        <w:t>tt</w:t>
      </w:r>
      <w:r w:rsidRPr="00F609A7">
        <w:rPr>
          <w:rFonts w:ascii="Times New Roman" w:eastAsia="Times New Roman" w:hAnsi="Times New Roman" w:cs="Times New Roman"/>
          <w:sz w:val="24"/>
          <w:szCs w:val="24"/>
        </w:rPr>
        <w:t xml:space="preserve">ed </w:t>
      </w:r>
      <w:r w:rsidRPr="00F609A7">
        <w:rPr>
          <w:rFonts w:ascii="Times New Roman" w:eastAsia="Times New Roman" w:hAnsi="Times New Roman" w:cs="Times New Roman"/>
          <w:spacing w:val="7"/>
          <w:sz w:val="24"/>
          <w:szCs w:val="24"/>
        </w:rPr>
        <w:t>t</w:t>
      </w:r>
      <w:r w:rsidRPr="00F609A7">
        <w:rPr>
          <w:rFonts w:ascii="Times New Roman" w:eastAsia="Times New Roman" w:hAnsi="Times New Roman" w:cs="Times New Roman"/>
          <w:sz w:val="24"/>
          <w:szCs w:val="24"/>
        </w:rPr>
        <w:t xml:space="preserve">o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C</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urt</w:t>
      </w:r>
      <w:r w:rsidRPr="00F609A7">
        <w:rPr>
          <w:rFonts w:ascii="Times New Roman" w:eastAsia="Times New Roman" w:hAnsi="Times New Roman" w:cs="Times New Roman"/>
          <w:spacing w:val="9"/>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appr</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pacing w:val="-5"/>
          <w:sz w:val="24"/>
          <w:szCs w:val="24"/>
        </w:rPr>
        <w:t>v</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1"/>
          <w:sz w:val="24"/>
          <w:szCs w:val="24"/>
        </w:rPr>
        <w:t>l</w:t>
      </w:r>
      <w:r w:rsidRPr="00F609A7">
        <w:rPr>
          <w:rFonts w:ascii="Times New Roman" w:eastAsia="Times New Roman" w:hAnsi="Times New Roman"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52C7E" w:rsidRPr="00F609A7" w14:paraId="7F673B31" w14:textId="77777777" w:rsidTr="00ED5995">
        <w:trPr>
          <w:jc w:val="center"/>
        </w:trPr>
        <w:tc>
          <w:tcPr>
            <w:tcW w:w="2337" w:type="dxa"/>
          </w:tcPr>
          <w:p w14:paraId="3519FB50" w14:textId="77777777" w:rsidR="00352C7E" w:rsidRPr="00F609A7" w:rsidRDefault="00352C7E"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z w:val="24"/>
                <w:szCs w:val="24"/>
                <w:u w:val="single" w:color="000000"/>
              </w:rPr>
              <w:t>Da</w:t>
            </w:r>
            <w:r w:rsidRPr="00F609A7">
              <w:rPr>
                <w:rFonts w:ascii="Times New Roman" w:eastAsia="Times New Roman" w:hAnsi="Times New Roman" w:cs="Times New Roman"/>
                <w:spacing w:val="4"/>
                <w:sz w:val="24"/>
                <w:szCs w:val="24"/>
                <w:u w:val="single" w:color="000000"/>
              </w:rPr>
              <w:t>t</w:t>
            </w:r>
            <w:r w:rsidRPr="00F609A7">
              <w:rPr>
                <w:rFonts w:ascii="Times New Roman" w:eastAsia="Times New Roman" w:hAnsi="Times New Roman" w:cs="Times New Roman"/>
                <w:sz w:val="24"/>
                <w:szCs w:val="24"/>
                <w:u w:val="single" w:color="000000"/>
              </w:rPr>
              <w:t xml:space="preserve">e </w:t>
            </w:r>
            <w:r w:rsidRPr="00F609A7">
              <w:rPr>
                <w:rFonts w:ascii="Times New Roman" w:eastAsia="Times New Roman" w:hAnsi="Times New Roman" w:cs="Times New Roman"/>
                <w:spacing w:val="-2"/>
                <w:sz w:val="24"/>
                <w:szCs w:val="24"/>
                <w:u w:val="single" w:color="000000"/>
              </w:rPr>
              <w:t>F</w:t>
            </w:r>
            <w:r w:rsidRPr="00F609A7">
              <w:rPr>
                <w:rFonts w:ascii="Times New Roman" w:eastAsia="Times New Roman" w:hAnsi="Times New Roman" w:cs="Times New Roman"/>
                <w:spacing w:val="-10"/>
                <w:sz w:val="24"/>
                <w:szCs w:val="24"/>
                <w:u w:val="single" w:color="000000"/>
              </w:rPr>
              <w:t>i</w:t>
            </w:r>
            <w:r w:rsidRPr="00F609A7">
              <w:rPr>
                <w:rFonts w:ascii="Times New Roman" w:eastAsia="Times New Roman" w:hAnsi="Times New Roman" w:cs="Times New Roman"/>
                <w:spacing w:val="-9"/>
                <w:sz w:val="24"/>
                <w:szCs w:val="24"/>
                <w:u w:val="single" w:color="000000"/>
              </w:rPr>
              <w:t>l</w:t>
            </w:r>
            <w:r w:rsidRPr="00F609A7">
              <w:rPr>
                <w:rFonts w:ascii="Times New Roman" w:eastAsia="Times New Roman" w:hAnsi="Times New Roman" w:cs="Times New Roman"/>
                <w:sz w:val="24"/>
                <w:szCs w:val="24"/>
                <w:u w:val="single" w:color="000000"/>
              </w:rPr>
              <w:t>ed</w:t>
            </w:r>
          </w:p>
        </w:tc>
        <w:tc>
          <w:tcPr>
            <w:tcW w:w="2337" w:type="dxa"/>
          </w:tcPr>
          <w:p w14:paraId="40CAF7E4" w14:textId="77777777" w:rsidR="00352C7E" w:rsidRPr="00F609A7" w:rsidRDefault="00352C7E"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pacing w:val="-5"/>
                <w:sz w:val="24"/>
                <w:szCs w:val="24"/>
                <w:u w:val="single" w:color="000000"/>
              </w:rPr>
              <w:t>A</w:t>
            </w:r>
            <w:r w:rsidRPr="00F609A7">
              <w:rPr>
                <w:rFonts w:ascii="Times New Roman" w:eastAsia="Times New Roman" w:hAnsi="Times New Roman" w:cs="Times New Roman"/>
                <w:spacing w:val="-9"/>
                <w:sz w:val="24"/>
                <w:szCs w:val="24"/>
                <w:u w:val="single" w:color="000000"/>
              </w:rPr>
              <w:t>m</w:t>
            </w:r>
            <w:r w:rsidRPr="00F609A7">
              <w:rPr>
                <w:rFonts w:ascii="Times New Roman" w:eastAsia="Times New Roman" w:hAnsi="Times New Roman" w:cs="Times New Roman"/>
                <w:spacing w:val="4"/>
                <w:sz w:val="24"/>
                <w:szCs w:val="24"/>
                <w:u w:val="single" w:color="000000"/>
              </w:rPr>
              <w:t>o</w:t>
            </w:r>
            <w:r w:rsidRPr="00F609A7">
              <w:rPr>
                <w:rFonts w:ascii="Times New Roman" w:eastAsia="Times New Roman" w:hAnsi="Times New Roman" w:cs="Times New Roman"/>
                <w:sz w:val="24"/>
                <w:szCs w:val="24"/>
                <w:u w:val="single" w:color="000000"/>
              </w:rPr>
              <w:t>u</w:t>
            </w:r>
            <w:r w:rsidRPr="00F609A7">
              <w:rPr>
                <w:rFonts w:ascii="Times New Roman" w:eastAsia="Times New Roman" w:hAnsi="Times New Roman" w:cs="Times New Roman"/>
                <w:spacing w:val="-5"/>
                <w:sz w:val="24"/>
                <w:szCs w:val="24"/>
                <w:u w:val="single" w:color="000000"/>
              </w:rPr>
              <w:t>n</w:t>
            </w:r>
            <w:r w:rsidRPr="00F609A7">
              <w:rPr>
                <w:rFonts w:ascii="Times New Roman" w:eastAsia="Times New Roman" w:hAnsi="Times New Roman" w:cs="Times New Roman"/>
                <w:sz w:val="24"/>
                <w:szCs w:val="24"/>
                <w:u w:val="single" w:color="000000"/>
              </w:rPr>
              <w:t>t</w:t>
            </w:r>
            <w:r w:rsidRPr="00F609A7">
              <w:rPr>
                <w:rFonts w:ascii="Times New Roman" w:eastAsia="Times New Roman" w:hAnsi="Times New Roman" w:cs="Times New Roman"/>
                <w:spacing w:val="6"/>
                <w:sz w:val="24"/>
                <w:szCs w:val="24"/>
                <w:u w:val="single" w:color="000000"/>
              </w:rPr>
              <w:t xml:space="preserve"> </w:t>
            </w:r>
            <w:r w:rsidRPr="00F609A7">
              <w:rPr>
                <w:rFonts w:ascii="Times New Roman" w:eastAsia="Times New Roman" w:hAnsi="Times New Roman" w:cs="Times New Roman"/>
                <w:sz w:val="24"/>
                <w:szCs w:val="24"/>
                <w:u w:val="single" w:color="000000"/>
              </w:rPr>
              <w:t>R</w:t>
            </w:r>
            <w:r w:rsidRPr="00F609A7">
              <w:rPr>
                <w:rFonts w:ascii="Times New Roman" w:eastAsia="Times New Roman" w:hAnsi="Times New Roman" w:cs="Times New Roman"/>
                <w:spacing w:val="-3"/>
                <w:sz w:val="24"/>
                <w:szCs w:val="24"/>
                <w:u w:val="single" w:color="000000"/>
              </w:rPr>
              <w:t>e</w:t>
            </w:r>
            <w:r w:rsidRPr="00F609A7">
              <w:rPr>
                <w:rFonts w:ascii="Times New Roman" w:eastAsia="Times New Roman" w:hAnsi="Times New Roman" w:cs="Times New Roman"/>
                <w:sz w:val="24"/>
                <w:szCs w:val="24"/>
                <w:u w:val="single" w:color="000000"/>
              </w:rPr>
              <w:t>que</w:t>
            </w:r>
            <w:r w:rsidRPr="00F609A7">
              <w:rPr>
                <w:rFonts w:ascii="Times New Roman" w:eastAsia="Times New Roman" w:hAnsi="Times New Roman" w:cs="Times New Roman"/>
                <w:spacing w:val="-3"/>
                <w:sz w:val="24"/>
                <w:szCs w:val="24"/>
                <w:u w:val="single" w:color="000000"/>
              </w:rPr>
              <w:t>s</w:t>
            </w:r>
            <w:r w:rsidRPr="00F609A7">
              <w:rPr>
                <w:rFonts w:ascii="Times New Roman" w:eastAsia="Times New Roman" w:hAnsi="Times New Roman" w:cs="Times New Roman"/>
                <w:spacing w:val="5"/>
                <w:sz w:val="24"/>
                <w:szCs w:val="24"/>
                <w:u w:val="single" w:color="000000"/>
              </w:rPr>
              <w:t>t</w:t>
            </w:r>
            <w:r w:rsidRPr="00F609A7">
              <w:rPr>
                <w:rFonts w:ascii="Times New Roman" w:eastAsia="Times New Roman" w:hAnsi="Times New Roman" w:cs="Times New Roman"/>
                <w:sz w:val="24"/>
                <w:szCs w:val="24"/>
                <w:u w:val="single" w:color="000000"/>
              </w:rPr>
              <w:t>ed</w:t>
            </w:r>
          </w:p>
        </w:tc>
        <w:tc>
          <w:tcPr>
            <w:tcW w:w="2338" w:type="dxa"/>
          </w:tcPr>
          <w:p w14:paraId="4594B8C6" w14:textId="77777777" w:rsidR="00352C7E" w:rsidRPr="00F609A7" w:rsidRDefault="00352C7E"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z w:val="24"/>
                <w:szCs w:val="24"/>
                <w:u w:val="single" w:color="000000"/>
              </w:rPr>
              <w:t>Da</w:t>
            </w:r>
            <w:r w:rsidRPr="00F609A7">
              <w:rPr>
                <w:rFonts w:ascii="Times New Roman" w:eastAsia="Times New Roman" w:hAnsi="Times New Roman" w:cs="Times New Roman"/>
                <w:spacing w:val="4"/>
                <w:sz w:val="24"/>
                <w:szCs w:val="24"/>
                <w:u w:val="single" w:color="000000"/>
              </w:rPr>
              <w:t>t</w:t>
            </w:r>
            <w:r w:rsidRPr="00F609A7">
              <w:rPr>
                <w:rFonts w:ascii="Times New Roman" w:eastAsia="Times New Roman" w:hAnsi="Times New Roman" w:cs="Times New Roman"/>
                <w:sz w:val="24"/>
                <w:szCs w:val="24"/>
                <w:u w:val="single" w:color="000000"/>
              </w:rPr>
              <w:t xml:space="preserve">e </w:t>
            </w:r>
            <w:r w:rsidRPr="00F609A7">
              <w:rPr>
                <w:rFonts w:ascii="Times New Roman" w:eastAsia="Times New Roman" w:hAnsi="Times New Roman" w:cs="Times New Roman"/>
                <w:spacing w:val="-4"/>
                <w:sz w:val="24"/>
                <w:szCs w:val="24"/>
                <w:u w:val="single" w:color="000000"/>
              </w:rPr>
              <w:t>A</w:t>
            </w:r>
            <w:r w:rsidRPr="00F609A7">
              <w:rPr>
                <w:rFonts w:ascii="Times New Roman" w:eastAsia="Times New Roman" w:hAnsi="Times New Roman" w:cs="Times New Roman"/>
                <w:sz w:val="24"/>
                <w:szCs w:val="24"/>
                <w:u w:val="single" w:color="000000"/>
              </w:rPr>
              <w:t>ppr</w:t>
            </w:r>
            <w:r w:rsidRPr="00F609A7">
              <w:rPr>
                <w:rFonts w:ascii="Times New Roman" w:eastAsia="Times New Roman" w:hAnsi="Times New Roman" w:cs="Times New Roman"/>
                <w:spacing w:val="6"/>
                <w:sz w:val="24"/>
                <w:szCs w:val="24"/>
                <w:u w:val="single" w:color="000000"/>
              </w:rPr>
              <w:t>o</w:t>
            </w:r>
            <w:r w:rsidRPr="00F609A7">
              <w:rPr>
                <w:rFonts w:ascii="Times New Roman" w:eastAsia="Times New Roman" w:hAnsi="Times New Roman" w:cs="Times New Roman"/>
                <w:spacing w:val="-5"/>
                <w:sz w:val="24"/>
                <w:szCs w:val="24"/>
                <w:u w:val="single" w:color="000000"/>
              </w:rPr>
              <w:t>v</w:t>
            </w:r>
            <w:r w:rsidRPr="00F609A7">
              <w:rPr>
                <w:rFonts w:ascii="Times New Roman" w:eastAsia="Times New Roman" w:hAnsi="Times New Roman" w:cs="Times New Roman"/>
                <w:sz w:val="24"/>
                <w:szCs w:val="24"/>
                <w:u w:val="single" w:color="000000"/>
              </w:rPr>
              <w:t>ed</w:t>
            </w:r>
          </w:p>
        </w:tc>
        <w:tc>
          <w:tcPr>
            <w:tcW w:w="2338" w:type="dxa"/>
          </w:tcPr>
          <w:p w14:paraId="758160B0" w14:textId="77777777" w:rsidR="00352C7E" w:rsidRPr="00F609A7" w:rsidRDefault="00352C7E"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pacing w:val="-5"/>
                <w:sz w:val="24"/>
                <w:szCs w:val="24"/>
                <w:u w:val="single" w:color="000000"/>
              </w:rPr>
              <w:t>A</w:t>
            </w:r>
            <w:r w:rsidRPr="00F609A7">
              <w:rPr>
                <w:rFonts w:ascii="Times New Roman" w:eastAsia="Times New Roman" w:hAnsi="Times New Roman" w:cs="Times New Roman"/>
                <w:spacing w:val="-9"/>
                <w:sz w:val="24"/>
                <w:szCs w:val="24"/>
                <w:u w:val="single" w:color="000000"/>
              </w:rPr>
              <w:t>m</w:t>
            </w:r>
            <w:r w:rsidRPr="00F609A7">
              <w:rPr>
                <w:rFonts w:ascii="Times New Roman" w:eastAsia="Times New Roman" w:hAnsi="Times New Roman" w:cs="Times New Roman"/>
                <w:spacing w:val="5"/>
                <w:sz w:val="24"/>
                <w:szCs w:val="24"/>
                <w:u w:val="single" w:color="000000"/>
              </w:rPr>
              <w:t>o</w:t>
            </w:r>
            <w:r w:rsidRPr="00F609A7">
              <w:rPr>
                <w:rFonts w:ascii="Times New Roman" w:eastAsia="Times New Roman" w:hAnsi="Times New Roman" w:cs="Times New Roman"/>
                <w:sz w:val="24"/>
                <w:szCs w:val="24"/>
                <w:u w:val="single" w:color="000000"/>
              </w:rPr>
              <w:t>u</w:t>
            </w:r>
            <w:r w:rsidRPr="00F609A7">
              <w:rPr>
                <w:rFonts w:ascii="Times New Roman" w:eastAsia="Times New Roman" w:hAnsi="Times New Roman" w:cs="Times New Roman"/>
                <w:spacing w:val="-5"/>
                <w:sz w:val="24"/>
                <w:szCs w:val="24"/>
                <w:u w:val="single" w:color="000000"/>
              </w:rPr>
              <w:t>n</w:t>
            </w:r>
            <w:r w:rsidRPr="00F609A7">
              <w:rPr>
                <w:rFonts w:ascii="Times New Roman" w:eastAsia="Times New Roman" w:hAnsi="Times New Roman" w:cs="Times New Roman"/>
                <w:sz w:val="24"/>
                <w:szCs w:val="24"/>
                <w:u w:val="single" w:color="000000"/>
              </w:rPr>
              <w:t>t</w:t>
            </w:r>
            <w:r w:rsidRPr="00F609A7">
              <w:rPr>
                <w:rFonts w:ascii="Times New Roman" w:eastAsia="Times New Roman" w:hAnsi="Times New Roman" w:cs="Times New Roman"/>
                <w:spacing w:val="8"/>
                <w:sz w:val="24"/>
                <w:szCs w:val="24"/>
                <w:u w:val="single" w:color="000000"/>
              </w:rPr>
              <w:t xml:space="preserve"> </w:t>
            </w:r>
            <w:r w:rsidRPr="00F609A7">
              <w:rPr>
                <w:rFonts w:ascii="Times New Roman" w:eastAsia="Times New Roman" w:hAnsi="Times New Roman" w:cs="Times New Roman"/>
                <w:spacing w:val="-5"/>
                <w:sz w:val="24"/>
                <w:szCs w:val="24"/>
                <w:u w:val="single" w:color="000000"/>
              </w:rPr>
              <w:t>A</w:t>
            </w:r>
            <w:r w:rsidRPr="00F609A7">
              <w:rPr>
                <w:rFonts w:ascii="Times New Roman" w:eastAsia="Times New Roman" w:hAnsi="Times New Roman" w:cs="Times New Roman"/>
                <w:sz w:val="24"/>
                <w:szCs w:val="24"/>
                <w:u w:val="single" w:color="000000"/>
              </w:rPr>
              <w:t>ppr</w:t>
            </w:r>
            <w:r w:rsidRPr="00F609A7">
              <w:rPr>
                <w:rFonts w:ascii="Times New Roman" w:eastAsia="Times New Roman" w:hAnsi="Times New Roman" w:cs="Times New Roman"/>
                <w:spacing w:val="6"/>
                <w:sz w:val="24"/>
                <w:szCs w:val="24"/>
                <w:u w:val="single" w:color="000000"/>
              </w:rPr>
              <w:t>o</w:t>
            </w:r>
            <w:r w:rsidRPr="00F609A7">
              <w:rPr>
                <w:rFonts w:ascii="Times New Roman" w:eastAsia="Times New Roman" w:hAnsi="Times New Roman" w:cs="Times New Roman"/>
                <w:spacing w:val="-5"/>
                <w:sz w:val="24"/>
                <w:szCs w:val="24"/>
                <w:u w:val="single" w:color="000000"/>
              </w:rPr>
              <w:t>v</w:t>
            </w:r>
            <w:r w:rsidRPr="00F609A7">
              <w:rPr>
                <w:rFonts w:ascii="Times New Roman" w:eastAsia="Times New Roman" w:hAnsi="Times New Roman" w:cs="Times New Roman"/>
                <w:sz w:val="24"/>
                <w:szCs w:val="24"/>
                <w:u w:val="single" w:color="000000"/>
              </w:rPr>
              <w:t>ed</w:t>
            </w:r>
          </w:p>
        </w:tc>
      </w:tr>
      <w:tr w:rsidR="00352C7E" w:rsidRPr="00F609A7" w14:paraId="3F14AE14" w14:textId="77777777" w:rsidTr="00ED5995">
        <w:trPr>
          <w:jc w:val="center"/>
        </w:trPr>
        <w:tc>
          <w:tcPr>
            <w:tcW w:w="2337" w:type="dxa"/>
          </w:tcPr>
          <w:p w14:paraId="3656BF5C"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337" w:type="dxa"/>
          </w:tcPr>
          <w:p w14:paraId="38F8104D"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338" w:type="dxa"/>
          </w:tcPr>
          <w:p w14:paraId="1F9638AF"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338" w:type="dxa"/>
          </w:tcPr>
          <w:p w14:paraId="61095BD4"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r>
      <w:tr w:rsidR="00352C7E" w:rsidRPr="00F609A7" w14:paraId="123A8579" w14:textId="77777777" w:rsidTr="00ED5995">
        <w:trPr>
          <w:jc w:val="center"/>
        </w:trPr>
        <w:tc>
          <w:tcPr>
            <w:tcW w:w="2337" w:type="dxa"/>
          </w:tcPr>
          <w:p w14:paraId="17671BD8"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337" w:type="dxa"/>
          </w:tcPr>
          <w:p w14:paraId="69A3FA7E"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338" w:type="dxa"/>
          </w:tcPr>
          <w:p w14:paraId="52CDA97C"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338" w:type="dxa"/>
          </w:tcPr>
          <w:p w14:paraId="36EBE199" w14:textId="77777777" w:rsidR="00352C7E" w:rsidRPr="00F609A7" w:rsidRDefault="00352C7E"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r>
    </w:tbl>
    <w:p w14:paraId="6A1F3318" w14:textId="77777777" w:rsidR="00352C7E" w:rsidRPr="00F609A7" w:rsidRDefault="00352C7E" w:rsidP="00352C7E">
      <w:pPr>
        <w:tabs>
          <w:tab w:val="left" w:pos="2240"/>
          <w:tab w:val="left" w:pos="5120"/>
          <w:tab w:val="left" w:pos="7280"/>
        </w:tabs>
        <w:spacing w:before="19" w:after="0" w:line="240" w:lineRule="auto"/>
        <w:ind w:left="100"/>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ab/>
      </w:r>
      <w:r w:rsidRPr="00F609A7">
        <w:rPr>
          <w:rFonts w:ascii="Times New Roman" w:eastAsia="Times New Roman" w:hAnsi="Times New Roman" w:cs="Times New Roman"/>
          <w:sz w:val="24"/>
          <w:szCs w:val="24"/>
        </w:rPr>
        <w:tab/>
      </w:r>
      <w:r w:rsidRPr="00F609A7">
        <w:rPr>
          <w:rFonts w:ascii="Times New Roman" w:eastAsia="Times New Roman" w:hAnsi="Times New Roman" w:cs="Times New Roman"/>
          <w:sz w:val="24"/>
          <w:szCs w:val="24"/>
        </w:rPr>
        <w:tab/>
      </w:r>
    </w:p>
    <w:p w14:paraId="49F80C24" w14:textId="77777777" w:rsidR="00352C7E" w:rsidRPr="00F609A7" w:rsidRDefault="00352C7E" w:rsidP="00352C7E">
      <w:pPr>
        <w:tabs>
          <w:tab w:val="left" w:pos="6220"/>
        </w:tabs>
        <w:spacing w:after="0" w:line="240" w:lineRule="auto"/>
        <w:ind w:left="720"/>
        <w:jc w:val="both"/>
        <w:rPr>
          <w:rFonts w:ascii="Times New Roman" w:eastAsia="Times New Roman" w:hAnsi="Times New Roman" w:cs="Times New Roman"/>
          <w:sz w:val="24"/>
          <w:szCs w:val="24"/>
        </w:rPr>
      </w:pPr>
      <w:r w:rsidRPr="00F609A7">
        <w:rPr>
          <w:rFonts w:ascii="Times New Roman" w:eastAsia="Times New Roman" w:hAnsi="Times New Roman" w:cs="Times New Roman"/>
          <w:spacing w:val="2"/>
          <w:sz w:val="24"/>
          <w:szCs w:val="24"/>
        </w:rPr>
        <w:t>T</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al</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pacing w:val="-10"/>
          <w:sz w:val="24"/>
          <w:szCs w:val="24"/>
        </w:rPr>
        <w:t>m</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z w:val="24"/>
          <w:szCs w:val="24"/>
        </w:rPr>
        <w:t>P</w:t>
      </w:r>
      <w:r w:rsidRPr="00F609A7">
        <w:rPr>
          <w:rFonts w:ascii="Times New Roman" w:eastAsia="Times New Roman" w:hAnsi="Times New Roman" w:cs="Times New Roman"/>
          <w:spacing w:val="3"/>
          <w:sz w:val="24"/>
          <w:szCs w:val="24"/>
        </w:rPr>
        <w:t>r</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7"/>
          <w:sz w:val="24"/>
          <w:szCs w:val="24"/>
        </w:rPr>
        <w:t>v</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z w:val="24"/>
          <w:szCs w:val="24"/>
        </w:rPr>
        <w:t>ppr</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pacing w:val="-5"/>
          <w:sz w:val="24"/>
          <w:szCs w:val="24"/>
        </w:rPr>
        <w:t>v</w:t>
      </w:r>
      <w:r w:rsidRPr="00F609A7">
        <w:rPr>
          <w:rFonts w:ascii="Times New Roman" w:eastAsia="Times New Roman" w:hAnsi="Times New Roman" w:cs="Times New Roman"/>
          <w:sz w:val="24"/>
          <w:szCs w:val="24"/>
        </w:rPr>
        <w:t>ed: $</w:t>
      </w:r>
      <w:r w:rsidRPr="00F609A7">
        <w:rPr>
          <w:rFonts w:ascii="Times New Roman" w:eastAsia="Times New Roman" w:hAnsi="Times New Roman" w:cs="Times New Roman"/>
          <w:sz w:val="24"/>
          <w:szCs w:val="24"/>
          <w:u w:val="single" w:color="000000"/>
        </w:rPr>
        <w:t xml:space="preserve"> </w:t>
      </w:r>
      <w:r w:rsidRPr="00F609A7">
        <w:rPr>
          <w:rFonts w:ascii="Times New Roman" w:eastAsia="Times New Roman" w:hAnsi="Times New Roman" w:cs="Times New Roman"/>
          <w:sz w:val="24"/>
          <w:szCs w:val="24"/>
          <w:u w:val="single" w:color="000000"/>
        </w:rPr>
        <w:tab/>
      </w:r>
    </w:p>
    <w:p w14:paraId="4BF6948C" w14:textId="77777777" w:rsidR="00352C7E" w:rsidRPr="00CF69D6" w:rsidRDefault="00352C7E" w:rsidP="00352C7E">
      <w:pPr>
        <w:spacing w:before="12" w:after="0" w:line="260" w:lineRule="exact"/>
        <w:jc w:val="both"/>
        <w:rPr>
          <w:rFonts w:ascii="Times New Roman" w:hAnsi="Times New Roman" w:cs="Times New Roman"/>
          <w:sz w:val="24"/>
          <w:szCs w:val="24"/>
        </w:rPr>
      </w:pPr>
    </w:p>
    <w:p w14:paraId="756D2409" w14:textId="77777777" w:rsidR="00352C7E" w:rsidRPr="00F609A7" w:rsidRDefault="00352C7E"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z w:val="24"/>
          <w:szCs w:val="24"/>
        </w:rPr>
      </w:pPr>
      <w:r w:rsidRPr="00F609A7">
        <w:rPr>
          <w:rFonts w:ascii="Times New Roman" w:eastAsia="Times New Roman" w:hAnsi="Times New Roman" w:cs="Times New Roman"/>
          <w:spacing w:val="2"/>
          <w:sz w:val="24"/>
          <w:szCs w:val="24"/>
        </w:rPr>
        <w:t>T</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s app</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 xml:space="preserve">s </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z w:val="24"/>
          <w:szCs w:val="24"/>
        </w:rPr>
        <w:t xml:space="preserve">ed </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z w:val="24"/>
          <w:szCs w:val="24"/>
        </w:rPr>
        <w:t>e pe</w:t>
      </w:r>
      <w:r w:rsidRPr="00F609A7">
        <w:rPr>
          <w:rFonts w:ascii="Times New Roman" w:eastAsia="Times New Roman" w:hAnsi="Times New Roman" w:cs="Times New Roman"/>
          <w:spacing w:val="2"/>
          <w:sz w:val="24"/>
          <w:szCs w:val="24"/>
        </w:rPr>
        <w:t>r</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7"/>
          <w:sz w:val="24"/>
          <w:szCs w:val="24"/>
        </w:rPr>
        <w:t>m</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 xml:space="preserve">ce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pr</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al</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er</w:t>
      </w:r>
      <w:r w:rsidRPr="00F609A7">
        <w:rPr>
          <w:rFonts w:ascii="Times New Roman" w:eastAsia="Times New Roman" w:hAnsi="Times New Roman" w:cs="Times New Roman"/>
          <w:spacing w:val="-4"/>
          <w:sz w:val="24"/>
          <w:szCs w:val="24"/>
        </w:rPr>
        <w:t>v</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ces</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6"/>
          <w:sz w:val="24"/>
          <w:szCs w:val="24"/>
        </w:rPr>
        <w:t>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9"/>
          <w:sz w:val="24"/>
          <w:szCs w:val="24"/>
        </w:rPr>
        <w:t>ll</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w</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 xml:space="preserve">g </w:t>
      </w:r>
      <w:r w:rsidRPr="00F609A7">
        <w:rPr>
          <w:rFonts w:ascii="Times New Roman" w:eastAsia="Times New Roman" w:hAnsi="Times New Roman" w:cs="Times New Roman"/>
          <w:sz w:val="24"/>
          <w:szCs w:val="24"/>
        </w:rPr>
        <w:lastRenderedPageBreak/>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5"/>
          <w:sz w:val="24"/>
          <w:szCs w:val="24"/>
        </w:rPr>
        <w:t>v</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dua</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z w:val="24"/>
          <w:szCs w:val="24"/>
        </w:rPr>
        <w:t>s at</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3"/>
          <w:sz w:val="24"/>
          <w:szCs w:val="24"/>
        </w:rPr>
        <w:t>r</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z w:val="24"/>
          <w:szCs w:val="24"/>
        </w:rPr>
        <w:t>es</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3"/>
          <w:sz w:val="24"/>
          <w:szCs w:val="24"/>
        </w:rPr>
        <w:t>n</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er</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urs des</w:t>
      </w:r>
      <w:r w:rsidRPr="00F609A7">
        <w:rPr>
          <w:rFonts w:ascii="Times New Roman" w:eastAsia="Times New Roman" w:hAnsi="Times New Roman" w:cs="Times New Roman"/>
          <w:spacing w:val="-3"/>
          <w:sz w:val="24"/>
          <w:szCs w:val="24"/>
        </w:rPr>
        <w:t>c</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 xml:space="preserve">ed </w:t>
      </w:r>
      <w:r w:rsidRPr="00F609A7">
        <w:rPr>
          <w:rFonts w:ascii="Times New Roman" w:eastAsia="Times New Roman" w:hAnsi="Times New Roman" w:cs="Times New Roman"/>
          <w:spacing w:val="-3"/>
          <w:sz w:val="24"/>
          <w:szCs w:val="24"/>
        </w:rPr>
        <w:t>b</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28"/>
        <w:gridCol w:w="1858"/>
        <w:gridCol w:w="2089"/>
        <w:gridCol w:w="1634"/>
      </w:tblGrid>
      <w:tr w:rsidR="00305C82" w:rsidRPr="00F609A7" w14:paraId="049A3490" w14:textId="269E08D8" w:rsidTr="00CF69D6">
        <w:trPr>
          <w:jc w:val="center"/>
        </w:trPr>
        <w:tc>
          <w:tcPr>
            <w:tcW w:w="1951" w:type="dxa"/>
          </w:tcPr>
          <w:p w14:paraId="770C635A" w14:textId="77777777" w:rsidR="00305C82" w:rsidRPr="00F609A7" w:rsidRDefault="00305C82"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z w:val="24"/>
                <w:szCs w:val="24"/>
                <w:u w:val="single" w:color="000000"/>
              </w:rPr>
              <w:t>I</w:t>
            </w:r>
            <w:r w:rsidRPr="00F609A7">
              <w:rPr>
                <w:rFonts w:ascii="Times New Roman" w:eastAsia="Times New Roman" w:hAnsi="Times New Roman" w:cs="Times New Roman"/>
                <w:spacing w:val="-3"/>
                <w:sz w:val="24"/>
                <w:szCs w:val="24"/>
                <w:u w:val="single" w:color="000000"/>
              </w:rPr>
              <w:t>n</w:t>
            </w:r>
            <w:r w:rsidRPr="00F609A7">
              <w:rPr>
                <w:rFonts w:ascii="Times New Roman" w:eastAsia="Times New Roman" w:hAnsi="Times New Roman" w:cs="Times New Roman"/>
                <w:sz w:val="24"/>
                <w:szCs w:val="24"/>
                <w:u w:val="single" w:color="000000"/>
              </w:rPr>
              <w:t>d</w:t>
            </w:r>
            <w:r w:rsidRPr="00F609A7">
              <w:rPr>
                <w:rFonts w:ascii="Times New Roman" w:eastAsia="Times New Roman" w:hAnsi="Times New Roman" w:cs="Times New Roman"/>
                <w:spacing w:val="-9"/>
                <w:sz w:val="24"/>
                <w:szCs w:val="24"/>
                <w:u w:val="single" w:color="000000"/>
              </w:rPr>
              <w:t>i</w:t>
            </w:r>
            <w:r w:rsidRPr="00F609A7">
              <w:rPr>
                <w:rFonts w:ascii="Times New Roman" w:eastAsia="Times New Roman" w:hAnsi="Times New Roman" w:cs="Times New Roman"/>
                <w:spacing w:val="-5"/>
                <w:sz w:val="24"/>
                <w:szCs w:val="24"/>
                <w:u w:val="single" w:color="000000"/>
              </w:rPr>
              <w:t>v</w:t>
            </w:r>
            <w:r w:rsidRPr="00F609A7">
              <w:rPr>
                <w:rFonts w:ascii="Times New Roman" w:eastAsia="Times New Roman" w:hAnsi="Times New Roman" w:cs="Times New Roman"/>
                <w:spacing w:val="-9"/>
                <w:sz w:val="24"/>
                <w:szCs w:val="24"/>
                <w:u w:val="single" w:color="000000"/>
              </w:rPr>
              <w:t>i</w:t>
            </w:r>
            <w:r w:rsidRPr="00F609A7">
              <w:rPr>
                <w:rFonts w:ascii="Times New Roman" w:eastAsia="Times New Roman" w:hAnsi="Times New Roman" w:cs="Times New Roman"/>
                <w:sz w:val="24"/>
                <w:szCs w:val="24"/>
                <w:u w:val="single" w:color="000000"/>
              </w:rPr>
              <w:t>dual</w:t>
            </w:r>
          </w:p>
        </w:tc>
        <w:tc>
          <w:tcPr>
            <w:tcW w:w="1828" w:type="dxa"/>
          </w:tcPr>
          <w:p w14:paraId="314C7E17" w14:textId="77777777" w:rsidR="00305C82" w:rsidRPr="00F609A7" w:rsidRDefault="00305C82"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pacing w:val="2"/>
                <w:sz w:val="24"/>
                <w:szCs w:val="24"/>
                <w:u w:val="single" w:color="000000"/>
              </w:rPr>
              <w:t>T</w:t>
            </w:r>
            <w:r w:rsidRPr="00F609A7">
              <w:rPr>
                <w:rFonts w:ascii="Times New Roman" w:eastAsia="Times New Roman" w:hAnsi="Times New Roman" w:cs="Times New Roman"/>
                <w:spacing w:val="5"/>
                <w:sz w:val="24"/>
                <w:szCs w:val="24"/>
                <w:u w:val="single" w:color="000000"/>
              </w:rPr>
              <w:t>ot</w:t>
            </w:r>
            <w:r w:rsidRPr="00F609A7">
              <w:rPr>
                <w:rFonts w:ascii="Times New Roman" w:eastAsia="Times New Roman" w:hAnsi="Times New Roman" w:cs="Times New Roman"/>
                <w:sz w:val="24"/>
                <w:szCs w:val="24"/>
                <w:u w:val="single" w:color="000000"/>
              </w:rPr>
              <w:t>al</w:t>
            </w:r>
            <w:r w:rsidRPr="00F609A7">
              <w:rPr>
                <w:rFonts w:ascii="Times New Roman" w:eastAsia="Times New Roman" w:hAnsi="Times New Roman" w:cs="Times New Roman"/>
                <w:spacing w:val="-9"/>
                <w:sz w:val="24"/>
                <w:szCs w:val="24"/>
                <w:u w:val="single" w:color="000000"/>
              </w:rPr>
              <w:t xml:space="preserve"> </w:t>
            </w:r>
            <w:r w:rsidRPr="00F609A7">
              <w:rPr>
                <w:rFonts w:ascii="Times New Roman" w:eastAsia="Times New Roman" w:hAnsi="Times New Roman" w:cs="Times New Roman"/>
                <w:sz w:val="24"/>
                <w:szCs w:val="24"/>
                <w:u w:val="single" w:color="000000"/>
              </w:rPr>
              <w:t>H</w:t>
            </w:r>
            <w:r w:rsidRPr="00F609A7">
              <w:rPr>
                <w:rFonts w:ascii="Times New Roman" w:eastAsia="Times New Roman" w:hAnsi="Times New Roman" w:cs="Times New Roman"/>
                <w:spacing w:val="4"/>
                <w:sz w:val="24"/>
                <w:szCs w:val="24"/>
                <w:u w:val="single" w:color="000000"/>
              </w:rPr>
              <w:t>o</w:t>
            </w:r>
            <w:r w:rsidRPr="00F609A7">
              <w:rPr>
                <w:rFonts w:ascii="Times New Roman" w:eastAsia="Times New Roman" w:hAnsi="Times New Roman" w:cs="Times New Roman"/>
                <w:sz w:val="24"/>
                <w:szCs w:val="24"/>
                <w:u w:val="single" w:color="000000"/>
              </w:rPr>
              <w:t>urs</w:t>
            </w:r>
          </w:p>
        </w:tc>
        <w:tc>
          <w:tcPr>
            <w:tcW w:w="1858" w:type="dxa"/>
          </w:tcPr>
          <w:p w14:paraId="5E8DFEB6" w14:textId="77777777" w:rsidR="00305C82" w:rsidRPr="00F609A7" w:rsidRDefault="00305C82"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z w:val="24"/>
                <w:szCs w:val="24"/>
                <w:u w:val="single" w:color="000000"/>
              </w:rPr>
              <w:t>H</w:t>
            </w:r>
            <w:r w:rsidRPr="00F609A7">
              <w:rPr>
                <w:rFonts w:ascii="Times New Roman" w:eastAsia="Times New Roman" w:hAnsi="Times New Roman" w:cs="Times New Roman"/>
                <w:spacing w:val="4"/>
                <w:sz w:val="24"/>
                <w:szCs w:val="24"/>
                <w:u w:val="single" w:color="000000"/>
              </w:rPr>
              <w:t>o</w:t>
            </w:r>
            <w:r w:rsidRPr="00F609A7">
              <w:rPr>
                <w:rFonts w:ascii="Times New Roman" w:eastAsia="Times New Roman" w:hAnsi="Times New Roman" w:cs="Times New Roman"/>
                <w:sz w:val="24"/>
                <w:szCs w:val="24"/>
                <w:u w:val="single" w:color="000000"/>
              </w:rPr>
              <w:t>ur</w:t>
            </w:r>
            <w:r w:rsidRPr="00F609A7">
              <w:rPr>
                <w:rFonts w:ascii="Times New Roman" w:eastAsia="Times New Roman" w:hAnsi="Times New Roman" w:cs="Times New Roman"/>
                <w:spacing w:val="-7"/>
                <w:sz w:val="24"/>
                <w:szCs w:val="24"/>
                <w:u w:val="single" w:color="000000"/>
              </w:rPr>
              <w:t>l</w:t>
            </w:r>
            <w:r w:rsidRPr="00F609A7">
              <w:rPr>
                <w:rFonts w:ascii="Times New Roman" w:eastAsia="Times New Roman" w:hAnsi="Times New Roman" w:cs="Times New Roman"/>
                <w:sz w:val="24"/>
                <w:szCs w:val="24"/>
                <w:u w:val="single" w:color="000000"/>
              </w:rPr>
              <w:t>y</w:t>
            </w:r>
            <w:r w:rsidRPr="00F609A7">
              <w:rPr>
                <w:rFonts w:ascii="Times New Roman" w:eastAsia="Times New Roman" w:hAnsi="Times New Roman" w:cs="Times New Roman"/>
                <w:spacing w:val="-8"/>
                <w:sz w:val="24"/>
                <w:szCs w:val="24"/>
                <w:u w:val="single" w:color="000000"/>
              </w:rPr>
              <w:t xml:space="preserve"> </w:t>
            </w:r>
            <w:r w:rsidRPr="00F609A7">
              <w:rPr>
                <w:rFonts w:ascii="Times New Roman" w:eastAsia="Times New Roman" w:hAnsi="Times New Roman" w:cs="Times New Roman"/>
                <w:sz w:val="24"/>
                <w:szCs w:val="24"/>
                <w:u w:val="single" w:color="000000"/>
              </w:rPr>
              <w:t>R</w:t>
            </w:r>
            <w:r w:rsidRPr="00F609A7">
              <w:rPr>
                <w:rFonts w:ascii="Times New Roman" w:eastAsia="Times New Roman" w:hAnsi="Times New Roman" w:cs="Times New Roman"/>
                <w:spacing w:val="-3"/>
                <w:sz w:val="24"/>
                <w:szCs w:val="24"/>
                <w:u w:val="single" w:color="000000"/>
              </w:rPr>
              <w:t>a</w:t>
            </w:r>
            <w:r w:rsidRPr="00F609A7">
              <w:rPr>
                <w:rFonts w:ascii="Times New Roman" w:eastAsia="Times New Roman" w:hAnsi="Times New Roman" w:cs="Times New Roman"/>
                <w:spacing w:val="4"/>
                <w:sz w:val="24"/>
                <w:szCs w:val="24"/>
                <w:u w:val="single" w:color="000000"/>
              </w:rPr>
              <w:t>t</w:t>
            </w:r>
            <w:r w:rsidRPr="00F609A7">
              <w:rPr>
                <w:rFonts w:ascii="Times New Roman" w:eastAsia="Times New Roman" w:hAnsi="Times New Roman" w:cs="Times New Roman"/>
                <w:sz w:val="24"/>
                <w:szCs w:val="24"/>
                <w:u w:val="single" w:color="000000"/>
              </w:rPr>
              <w:t>e</w:t>
            </w:r>
          </w:p>
        </w:tc>
        <w:tc>
          <w:tcPr>
            <w:tcW w:w="2089" w:type="dxa"/>
          </w:tcPr>
          <w:p w14:paraId="08717B77" w14:textId="77777777" w:rsidR="00305C82" w:rsidRPr="00F609A7" w:rsidRDefault="00305C82"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z w:val="24"/>
                <w:szCs w:val="24"/>
                <w:u w:val="single" w:color="000000"/>
              </w:rPr>
              <w:t>C</w:t>
            </w:r>
            <w:r w:rsidRPr="00F609A7">
              <w:rPr>
                <w:rFonts w:ascii="Times New Roman" w:eastAsia="Times New Roman" w:hAnsi="Times New Roman" w:cs="Times New Roman"/>
                <w:spacing w:val="3"/>
                <w:sz w:val="24"/>
                <w:szCs w:val="24"/>
                <w:u w:val="single" w:color="000000"/>
              </w:rPr>
              <w:t>o</w:t>
            </w:r>
            <w:r w:rsidRPr="00F609A7">
              <w:rPr>
                <w:rFonts w:ascii="Times New Roman" w:eastAsia="Times New Roman" w:hAnsi="Times New Roman" w:cs="Times New Roman"/>
                <w:spacing w:val="-10"/>
                <w:sz w:val="24"/>
                <w:szCs w:val="24"/>
                <w:u w:val="single" w:color="000000"/>
              </w:rPr>
              <w:t>m</w:t>
            </w:r>
            <w:r w:rsidRPr="00F609A7">
              <w:rPr>
                <w:rFonts w:ascii="Times New Roman" w:eastAsia="Times New Roman" w:hAnsi="Times New Roman" w:cs="Times New Roman"/>
                <w:sz w:val="24"/>
                <w:szCs w:val="24"/>
                <w:u w:val="single" w:color="000000"/>
              </w:rPr>
              <w:t>pe</w:t>
            </w:r>
            <w:r w:rsidRPr="00F609A7">
              <w:rPr>
                <w:rFonts w:ascii="Times New Roman" w:eastAsia="Times New Roman" w:hAnsi="Times New Roman" w:cs="Times New Roman"/>
                <w:spacing w:val="-6"/>
                <w:sz w:val="24"/>
                <w:szCs w:val="24"/>
                <w:u w:val="single" w:color="000000"/>
              </w:rPr>
              <w:t>n</w:t>
            </w:r>
            <w:r w:rsidRPr="00F609A7">
              <w:rPr>
                <w:rFonts w:ascii="Times New Roman" w:eastAsia="Times New Roman" w:hAnsi="Times New Roman" w:cs="Times New Roman"/>
                <w:spacing w:val="-2"/>
                <w:sz w:val="24"/>
                <w:szCs w:val="24"/>
                <w:u w:val="single" w:color="000000"/>
              </w:rPr>
              <w:t>s</w:t>
            </w:r>
            <w:r w:rsidRPr="00F609A7">
              <w:rPr>
                <w:rFonts w:ascii="Times New Roman" w:eastAsia="Times New Roman" w:hAnsi="Times New Roman" w:cs="Times New Roman"/>
                <w:sz w:val="24"/>
                <w:szCs w:val="24"/>
                <w:u w:val="single" w:color="000000"/>
              </w:rPr>
              <w:t>a</w:t>
            </w:r>
            <w:r w:rsidRPr="00F609A7">
              <w:rPr>
                <w:rFonts w:ascii="Times New Roman" w:eastAsia="Times New Roman" w:hAnsi="Times New Roman" w:cs="Times New Roman"/>
                <w:spacing w:val="4"/>
                <w:sz w:val="24"/>
                <w:szCs w:val="24"/>
                <w:u w:val="single" w:color="000000"/>
              </w:rPr>
              <w:t>t</w:t>
            </w:r>
            <w:r w:rsidRPr="00F609A7">
              <w:rPr>
                <w:rFonts w:ascii="Times New Roman" w:eastAsia="Times New Roman" w:hAnsi="Times New Roman" w:cs="Times New Roman"/>
                <w:spacing w:val="-9"/>
                <w:sz w:val="24"/>
                <w:szCs w:val="24"/>
                <w:u w:val="single" w:color="000000"/>
              </w:rPr>
              <w:t>i</w:t>
            </w:r>
            <w:r w:rsidRPr="00F609A7">
              <w:rPr>
                <w:rFonts w:ascii="Times New Roman" w:eastAsia="Times New Roman" w:hAnsi="Times New Roman" w:cs="Times New Roman"/>
                <w:spacing w:val="5"/>
                <w:sz w:val="24"/>
                <w:szCs w:val="24"/>
                <w:u w:val="single" w:color="000000"/>
              </w:rPr>
              <w:t>o</w:t>
            </w:r>
            <w:r w:rsidRPr="00F609A7">
              <w:rPr>
                <w:rFonts w:ascii="Times New Roman" w:eastAsia="Times New Roman" w:hAnsi="Times New Roman" w:cs="Times New Roman"/>
                <w:sz w:val="24"/>
                <w:szCs w:val="24"/>
                <w:u w:val="single" w:color="000000"/>
              </w:rPr>
              <w:t>n</w:t>
            </w:r>
          </w:p>
        </w:tc>
        <w:tc>
          <w:tcPr>
            <w:tcW w:w="1634" w:type="dxa"/>
          </w:tcPr>
          <w:p w14:paraId="17C60D47" w14:textId="701AF0CE" w:rsidR="00305C82" w:rsidRPr="00F609A7" w:rsidRDefault="00305C82" w:rsidP="00ED5995">
            <w:pPr>
              <w:tabs>
                <w:tab w:val="left" w:pos="2240"/>
                <w:tab w:val="left" w:pos="5120"/>
                <w:tab w:val="left" w:pos="7280"/>
              </w:tabs>
              <w:spacing w:before="19"/>
              <w:jc w:val="center"/>
              <w:rPr>
                <w:rFonts w:ascii="Times New Roman" w:eastAsia="Times New Roman" w:hAnsi="Times New Roman" w:cs="Times New Roman"/>
                <w:sz w:val="24"/>
                <w:szCs w:val="24"/>
                <w:u w:val="single" w:color="000000"/>
              </w:rPr>
            </w:pPr>
            <w:r w:rsidRPr="00F609A7">
              <w:rPr>
                <w:rFonts w:ascii="Times New Roman" w:eastAsia="Times New Roman" w:hAnsi="Times New Roman" w:cs="Times New Roman"/>
                <w:sz w:val="24"/>
                <w:szCs w:val="24"/>
                <w:u w:val="single" w:color="000000"/>
              </w:rPr>
              <w:t>Type of Professional</w:t>
            </w:r>
          </w:p>
        </w:tc>
      </w:tr>
      <w:tr w:rsidR="00305C82" w:rsidRPr="00F609A7" w14:paraId="52497980" w14:textId="23F82939" w:rsidTr="00CF69D6">
        <w:trPr>
          <w:jc w:val="center"/>
        </w:trPr>
        <w:tc>
          <w:tcPr>
            <w:tcW w:w="1951" w:type="dxa"/>
          </w:tcPr>
          <w:p w14:paraId="2ADF31DC"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1828" w:type="dxa"/>
          </w:tcPr>
          <w:p w14:paraId="4F888B94"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1858" w:type="dxa"/>
          </w:tcPr>
          <w:p w14:paraId="445F919F"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089" w:type="dxa"/>
          </w:tcPr>
          <w:p w14:paraId="216246F9"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1634" w:type="dxa"/>
          </w:tcPr>
          <w:p w14:paraId="02522DAD"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r>
      <w:tr w:rsidR="00305C82" w:rsidRPr="00F609A7" w14:paraId="2AD058D2" w14:textId="25AF01A4" w:rsidTr="00CF69D6">
        <w:trPr>
          <w:jc w:val="center"/>
        </w:trPr>
        <w:tc>
          <w:tcPr>
            <w:tcW w:w="1951" w:type="dxa"/>
          </w:tcPr>
          <w:p w14:paraId="67C7026F"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1828" w:type="dxa"/>
          </w:tcPr>
          <w:p w14:paraId="58B53B7B"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1858" w:type="dxa"/>
          </w:tcPr>
          <w:p w14:paraId="3BB7D1C0"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2089" w:type="dxa"/>
          </w:tcPr>
          <w:p w14:paraId="15F67417"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c>
          <w:tcPr>
            <w:tcW w:w="1634" w:type="dxa"/>
          </w:tcPr>
          <w:p w14:paraId="45DEC879" w14:textId="77777777" w:rsidR="00305C82" w:rsidRPr="00F609A7" w:rsidRDefault="00305C82" w:rsidP="00ED5995">
            <w:pPr>
              <w:tabs>
                <w:tab w:val="left" w:pos="2240"/>
                <w:tab w:val="left" w:pos="5120"/>
                <w:tab w:val="left" w:pos="7280"/>
              </w:tabs>
              <w:spacing w:before="19"/>
              <w:rPr>
                <w:rFonts w:ascii="Times New Roman" w:eastAsia="Times New Roman" w:hAnsi="Times New Roman" w:cs="Times New Roman"/>
                <w:sz w:val="24"/>
                <w:szCs w:val="24"/>
                <w:u w:val="single" w:color="000000"/>
              </w:rPr>
            </w:pPr>
          </w:p>
        </w:tc>
      </w:tr>
    </w:tbl>
    <w:p w14:paraId="15EC2830" w14:textId="77777777" w:rsidR="00352C7E" w:rsidRPr="00CF69D6" w:rsidRDefault="00352C7E" w:rsidP="00352C7E">
      <w:pPr>
        <w:spacing w:before="12" w:after="0" w:line="260" w:lineRule="exact"/>
        <w:rPr>
          <w:rFonts w:ascii="Times New Roman" w:hAnsi="Times New Roman" w:cs="Times New Roman"/>
          <w:sz w:val="24"/>
          <w:szCs w:val="24"/>
        </w:rPr>
      </w:pPr>
    </w:p>
    <w:p w14:paraId="1FCE803F" w14:textId="77777777" w:rsidR="00352C7E" w:rsidRPr="00F609A7" w:rsidRDefault="00352C7E" w:rsidP="00352C7E">
      <w:pPr>
        <w:tabs>
          <w:tab w:val="left" w:pos="6040"/>
        </w:tabs>
        <w:spacing w:after="0" w:line="240" w:lineRule="auto"/>
        <w:ind w:left="720"/>
        <w:jc w:val="both"/>
        <w:rPr>
          <w:rFonts w:ascii="Times New Roman" w:eastAsia="Times New Roman" w:hAnsi="Times New Roman" w:cs="Times New Roman"/>
          <w:sz w:val="24"/>
          <w:szCs w:val="24"/>
        </w:rPr>
      </w:pPr>
      <w:r w:rsidRPr="00F609A7">
        <w:rPr>
          <w:rFonts w:ascii="Times New Roman" w:eastAsia="Times New Roman" w:hAnsi="Times New Roman" w:cs="Times New Roman"/>
          <w:spacing w:val="2"/>
          <w:sz w:val="24"/>
          <w:szCs w:val="24"/>
        </w:rPr>
        <w:t>T</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al</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3"/>
          <w:sz w:val="24"/>
          <w:szCs w:val="24"/>
        </w:rPr>
        <w:t>o</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z w:val="24"/>
          <w:szCs w:val="24"/>
        </w:rPr>
        <w:t>pe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3"/>
          <w:sz w:val="24"/>
          <w:szCs w:val="24"/>
        </w:rPr>
        <w:t>e</w:t>
      </w:r>
      <w:r w:rsidRPr="00F609A7">
        <w:rPr>
          <w:rFonts w:ascii="Times New Roman" w:eastAsia="Times New Roman" w:hAnsi="Times New Roman" w:cs="Times New Roman"/>
          <w:sz w:val="24"/>
          <w:szCs w:val="24"/>
        </w:rPr>
        <w:t>que</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ed: $</w:t>
      </w:r>
      <w:r w:rsidRPr="00F609A7">
        <w:rPr>
          <w:rFonts w:ascii="Times New Roman" w:eastAsia="Times New Roman" w:hAnsi="Times New Roman" w:cs="Times New Roman"/>
          <w:sz w:val="24"/>
          <w:szCs w:val="24"/>
          <w:u w:val="single" w:color="000000"/>
        </w:rPr>
        <w:t xml:space="preserve"> </w:t>
      </w:r>
      <w:r w:rsidRPr="00F609A7">
        <w:rPr>
          <w:rFonts w:ascii="Times New Roman" w:eastAsia="Times New Roman" w:hAnsi="Times New Roman" w:cs="Times New Roman"/>
          <w:sz w:val="24"/>
          <w:szCs w:val="24"/>
          <w:u w:val="single" w:color="000000"/>
        </w:rPr>
        <w:tab/>
      </w:r>
    </w:p>
    <w:p w14:paraId="501ABD50" w14:textId="77777777" w:rsidR="00352C7E" w:rsidRPr="00CF69D6" w:rsidRDefault="00352C7E" w:rsidP="00352C7E">
      <w:pPr>
        <w:spacing w:before="12" w:after="0" w:line="260" w:lineRule="exact"/>
        <w:jc w:val="both"/>
        <w:rPr>
          <w:rFonts w:ascii="Times New Roman" w:hAnsi="Times New Roman" w:cs="Times New Roman"/>
          <w:sz w:val="24"/>
          <w:szCs w:val="24"/>
        </w:rPr>
      </w:pPr>
    </w:p>
    <w:p w14:paraId="2CDD8A65" w14:textId="77777777" w:rsidR="00352C7E" w:rsidRPr="00F609A7" w:rsidRDefault="00352C7E"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The compensation requested is based on the customary compensation charged by comparably skilled practitioners in cases other than cases under the Bankruptcy Code. [If not, state the reason for any deviation from such standard.]</w:t>
      </w:r>
    </w:p>
    <w:p w14:paraId="4A13007C" w14:textId="77777777" w:rsidR="00352C7E" w:rsidRPr="00F609A7" w:rsidRDefault="00352C7E"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Applicant certifies that none of the compensation or reimbursement for costs applied for in this application will be shared with any entity in violation of 11 U.S.C. § 504.</w:t>
      </w:r>
    </w:p>
    <w:p w14:paraId="56066CF0" w14:textId="52BCBE6C" w:rsidR="00352C7E" w:rsidRPr="00F609A7" w:rsidRDefault="00352C7E"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Attached are complete time records detailing each service performed by date, description, and the number of hours expended, under the appropriate project categories (if applicable under Mont. LBR 2016-1)</w:t>
      </w:r>
      <w:r w:rsidR="00305C82" w:rsidRPr="00F609A7">
        <w:rPr>
          <w:rFonts w:ascii="Times New Roman" w:eastAsia="Times New Roman" w:hAnsi="Times New Roman" w:cs="Times New Roman"/>
          <w:spacing w:val="2"/>
          <w:sz w:val="24"/>
          <w:szCs w:val="24"/>
        </w:rPr>
        <w:t xml:space="preserve"> documenting any attorney’s fees requested under this application or other documentation supporting the compensation or fees requested under this application.</w:t>
      </w:r>
    </w:p>
    <w:p w14:paraId="4F8E0F80" w14:textId="77777777" w:rsidR="00352C7E" w:rsidRPr="00F609A7" w:rsidRDefault="00352C7E"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Attached is a complete accounting for all costs incurred for which reimbursement is requested.</w:t>
      </w:r>
    </w:p>
    <w:p w14:paraId="17F572F3" w14:textId="2DE205C9" w:rsidR="00352C7E" w:rsidRPr="00F609A7" w:rsidRDefault="00352C7E"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 xml:space="preserve">The costs </w:t>
      </w:r>
      <w:r w:rsidR="00305C82" w:rsidRPr="00F609A7">
        <w:rPr>
          <w:rFonts w:ascii="Times New Roman" w:eastAsia="Times New Roman" w:hAnsi="Times New Roman" w:cs="Times New Roman"/>
          <w:spacing w:val="2"/>
          <w:sz w:val="24"/>
          <w:szCs w:val="24"/>
        </w:rPr>
        <w:t xml:space="preserve">described above </w:t>
      </w:r>
      <w:r w:rsidRPr="00F609A7">
        <w:rPr>
          <w:rFonts w:ascii="Times New Roman" w:eastAsia="Times New Roman" w:hAnsi="Times New Roman" w:cs="Times New Roman"/>
          <w:spacing w:val="2"/>
          <w:sz w:val="24"/>
          <w:szCs w:val="24"/>
        </w:rPr>
        <w:t>were computed utilizing the following methods of allocation:</w:t>
      </w:r>
    </w:p>
    <w:p w14:paraId="3E4798C3" w14:textId="77777777" w:rsidR="00352C7E" w:rsidRPr="00F609A7" w:rsidRDefault="00352C7E" w:rsidP="00352C7E">
      <w:pPr>
        <w:spacing w:after="0" w:line="240" w:lineRule="auto"/>
        <w:jc w:val="center"/>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4"/>
          <w:sz w:val="24"/>
          <w:szCs w:val="24"/>
        </w:rPr>
        <w:t>E</w:t>
      </w:r>
      <w:r w:rsidRPr="00F609A7">
        <w:rPr>
          <w:rFonts w:ascii="Times New Roman" w:eastAsia="Times New Roman" w:hAnsi="Times New Roman" w:cs="Times New Roman"/>
          <w:spacing w:val="-5"/>
          <w:sz w:val="24"/>
          <w:szCs w:val="24"/>
        </w:rPr>
        <w:t>x</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0"/>
          <w:sz w:val="24"/>
          <w:szCs w:val="24"/>
        </w:rPr>
        <w:t>m</w:t>
      </w:r>
      <w:r w:rsidRPr="00F609A7">
        <w:rPr>
          <w:rFonts w:ascii="Times New Roman" w:eastAsia="Times New Roman" w:hAnsi="Times New Roman" w:cs="Times New Roman"/>
          <w:sz w:val="24"/>
          <w:szCs w:val="24"/>
        </w:rPr>
        <w:t>p</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e]</w:t>
      </w:r>
    </w:p>
    <w:p w14:paraId="5BBC4B6D" w14:textId="77777777" w:rsidR="00352C7E" w:rsidRPr="00F609A7" w:rsidRDefault="00352C7E" w:rsidP="00352C7E">
      <w:pPr>
        <w:spacing w:before="7" w:after="0" w:line="246" w:lineRule="auto"/>
        <w:jc w:val="center"/>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p</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es</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are</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z w:val="24"/>
          <w:szCs w:val="24"/>
        </w:rPr>
        <w:t>arged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at</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3"/>
          <w:sz w:val="24"/>
          <w:szCs w:val="24"/>
        </w:rPr>
        <w:t>r</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2"/>
          <w:sz w:val="24"/>
          <w:szCs w:val="24"/>
        </w:rPr>
        <w:t>.</w:t>
      </w:r>
      <w:r w:rsidRPr="00F609A7">
        <w:rPr>
          <w:rFonts w:ascii="Times New Roman" w:eastAsia="Times New Roman" w:hAnsi="Times New Roman" w:cs="Times New Roman"/>
          <w:sz w:val="24"/>
          <w:szCs w:val="24"/>
        </w:rPr>
        <w:t>15</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ea</w:t>
      </w:r>
      <w:r w:rsidRPr="00F609A7">
        <w:rPr>
          <w:rFonts w:ascii="Times New Roman" w:eastAsia="Times New Roman" w:hAnsi="Times New Roman" w:cs="Times New Roman"/>
          <w:spacing w:val="-3"/>
          <w:sz w:val="24"/>
          <w:szCs w:val="24"/>
        </w:rPr>
        <w:t>c</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pacing w:val="2"/>
          <w:sz w:val="24"/>
          <w:szCs w:val="24"/>
        </w:rPr>
        <w:t>.</w:t>
      </w:r>
      <w:r w:rsidRPr="00F609A7">
        <w:rPr>
          <w:rFonts w:ascii="Times New Roman" w:eastAsia="Times New Roman" w:hAnsi="Times New Roman" w:cs="Times New Roman"/>
          <w:sz w:val="24"/>
          <w:szCs w:val="24"/>
        </w:rPr>
        <w:t>)</w:t>
      </w:r>
    </w:p>
    <w:p w14:paraId="61A68596" w14:textId="77777777" w:rsidR="00352C7E" w:rsidRPr="00F609A7" w:rsidRDefault="00352C7E" w:rsidP="00352C7E">
      <w:pPr>
        <w:spacing w:before="7" w:after="0" w:line="246" w:lineRule="auto"/>
        <w:jc w:val="center"/>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(L</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ce ca</w:t>
      </w:r>
      <w:r w:rsidRPr="00F609A7">
        <w:rPr>
          <w:rFonts w:ascii="Times New Roman" w:eastAsia="Times New Roman" w:hAnsi="Times New Roman" w:cs="Times New Roman"/>
          <w:spacing w:val="-11"/>
          <w:sz w:val="24"/>
          <w:szCs w:val="24"/>
        </w:rPr>
        <w:t>l</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s are</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z w:val="24"/>
          <w:szCs w:val="24"/>
        </w:rPr>
        <w:t>arged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at</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z w:val="24"/>
          <w:szCs w:val="24"/>
        </w:rPr>
        <w:t>ac</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z w:val="24"/>
          <w:szCs w:val="24"/>
        </w:rPr>
        <w:t>ual</w:t>
      </w:r>
      <w:r w:rsidRPr="00F609A7">
        <w:rPr>
          <w:rFonts w:ascii="Times New Roman" w:eastAsia="Times New Roman" w:hAnsi="Times New Roman" w:cs="Times New Roman"/>
          <w:spacing w:val="-9"/>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2"/>
          <w:sz w:val="24"/>
          <w:szCs w:val="24"/>
        </w:rPr>
        <w:t>.</w:t>
      </w:r>
      <w:r w:rsidRPr="00F609A7">
        <w:rPr>
          <w:rFonts w:ascii="Times New Roman" w:eastAsia="Times New Roman" w:hAnsi="Times New Roman" w:cs="Times New Roman"/>
          <w:sz w:val="24"/>
          <w:szCs w:val="24"/>
        </w:rPr>
        <w:t xml:space="preserve">) </w:t>
      </w:r>
    </w:p>
    <w:p w14:paraId="4C5FC866" w14:textId="77777777" w:rsidR="00352C7E" w:rsidRPr="00F609A7" w:rsidRDefault="00352C7E" w:rsidP="00352C7E">
      <w:pPr>
        <w:spacing w:before="7" w:after="0" w:line="246" w:lineRule="auto"/>
        <w:jc w:val="center"/>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(M</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 xml:space="preserve">eage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s c</w:t>
      </w:r>
      <w:r w:rsidRPr="00F609A7">
        <w:rPr>
          <w:rFonts w:ascii="Times New Roman" w:eastAsia="Times New Roman" w:hAnsi="Times New Roman" w:cs="Times New Roman"/>
          <w:spacing w:val="-6"/>
          <w:sz w:val="24"/>
          <w:szCs w:val="24"/>
        </w:rPr>
        <w:t>h</w:t>
      </w:r>
      <w:r w:rsidRPr="00F609A7">
        <w:rPr>
          <w:rFonts w:ascii="Times New Roman" w:eastAsia="Times New Roman" w:hAnsi="Times New Roman" w:cs="Times New Roman"/>
          <w:sz w:val="24"/>
          <w:szCs w:val="24"/>
        </w:rPr>
        <w:t>arged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at</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z w:val="24"/>
          <w:szCs w:val="24"/>
        </w:rPr>
        <w:t>ederal</w:t>
      </w:r>
      <w:r w:rsidRPr="00F609A7">
        <w:rPr>
          <w:rFonts w:ascii="Times New Roman" w:eastAsia="Times New Roman" w:hAnsi="Times New Roman" w:cs="Times New Roman"/>
          <w:spacing w:val="-9"/>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wed per</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pacing w:val="-10"/>
          <w:sz w:val="24"/>
          <w:szCs w:val="24"/>
        </w:rPr>
        <w:t>il</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2"/>
          <w:sz w:val="24"/>
          <w:szCs w:val="24"/>
        </w:rPr>
        <w:t>r</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e.)</w:t>
      </w:r>
    </w:p>
    <w:p w14:paraId="1197C308" w14:textId="77777777" w:rsidR="00352C7E" w:rsidRPr="00F609A7" w:rsidRDefault="00352C7E" w:rsidP="00352C7E">
      <w:pPr>
        <w:spacing w:before="7" w:after="0" w:line="246" w:lineRule="auto"/>
        <w:jc w:val="center"/>
        <w:rPr>
          <w:rFonts w:ascii="Times New Roman" w:eastAsia="Times New Roman" w:hAnsi="Times New Roman" w:cs="Times New Roman"/>
          <w:sz w:val="24"/>
          <w:szCs w:val="24"/>
        </w:rPr>
      </w:pPr>
    </w:p>
    <w:p w14:paraId="41588B98" w14:textId="77777777" w:rsidR="00352C7E" w:rsidRPr="00CF69D6" w:rsidRDefault="00352C7E" w:rsidP="00352C7E">
      <w:pPr>
        <w:spacing w:before="10" w:after="0" w:line="200" w:lineRule="exact"/>
        <w:rPr>
          <w:rFonts w:ascii="Times New Roman" w:hAnsi="Times New Roman" w:cs="Times New Roman"/>
          <w:sz w:val="24"/>
          <w:szCs w:val="24"/>
        </w:rPr>
      </w:pPr>
    </w:p>
    <w:p w14:paraId="7CF0181D" w14:textId="77777777" w:rsidR="00352C7E" w:rsidRPr="00F609A7" w:rsidRDefault="00352C7E"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lastRenderedPageBreak/>
        <w:t>Case Status: [Insert relevant information required by Section II.B of the United States Trustee Guidelines, as set forth in the Appendix to the Montana Local Bankruptcy Rules.]</w:t>
      </w:r>
    </w:p>
    <w:p w14:paraId="21D9FED5" w14:textId="7ADAC38F" w:rsidR="00352C7E" w:rsidRPr="00F609A7" w:rsidRDefault="00305C82" w:rsidP="00352C7E">
      <w:pPr>
        <w:pStyle w:val="ListParagraph"/>
        <w:numPr>
          <w:ilvl w:val="0"/>
          <w:numId w:val="1"/>
        </w:numPr>
        <w:tabs>
          <w:tab w:val="left" w:pos="1080"/>
        </w:tabs>
        <w:spacing w:before="19" w:after="0" w:line="480" w:lineRule="auto"/>
        <w:ind w:left="0" w:firstLine="720"/>
        <w:jc w:val="both"/>
        <w:rPr>
          <w:rFonts w:ascii="Times New Roman" w:eastAsia="Times New Roman" w:hAnsi="Times New Roman" w:cs="Times New Roman"/>
          <w:spacing w:val="2"/>
          <w:sz w:val="24"/>
          <w:szCs w:val="24"/>
        </w:rPr>
      </w:pPr>
      <w:r w:rsidRPr="00F609A7">
        <w:rPr>
          <w:rFonts w:ascii="Times New Roman" w:eastAsia="Times New Roman" w:hAnsi="Times New Roman" w:cs="Times New Roman"/>
          <w:spacing w:val="2"/>
          <w:sz w:val="24"/>
          <w:szCs w:val="24"/>
        </w:rPr>
        <w:t>Creditor has reviewed this application and certifies that all fees, costs, and charges contained within this application are reasonable and are provided for under the agreement or State statute under which Creditor’s claim arose.</w:t>
      </w:r>
    </w:p>
    <w:p w14:paraId="4311F33E" w14:textId="75E296D4" w:rsidR="00352C7E" w:rsidRPr="00F609A7" w:rsidRDefault="00352C7E" w:rsidP="00352C7E">
      <w:pPr>
        <w:tabs>
          <w:tab w:val="left" w:pos="4180"/>
          <w:tab w:val="left" w:pos="6120"/>
        </w:tabs>
        <w:spacing w:before="11" w:after="0" w:line="492" w:lineRule="auto"/>
        <w:ind w:firstLine="720"/>
        <w:jc w:val="both"/>
        <w:rPr>
          <w:rFonts w:ascii="Times New Roman" w:eastAsia="Times New Roman" w:hAnsi="Times New Roman" w:cs="Times New Roman"/>
          <w:sz w:val="24"/>
          <w:szCs w:val="24"/>
        </w:rPr>
      </w:pPr>
      <w:r w:rsidRPr="00F609A7">
        <w:rPr>
          <w:rFonts w:ascii="Times New Roman" w:eastAsia="Times New Roman" w:hAnsi="Times New Roman" w:cs="Times New Roman"/>
          <w:spacing w:val="-6"/>
          <w:sz w:val="24"/>
          <w:szCs w:val="24"/>
        </w:rPr>
        <w:t>W</w:t>
      </w:r>
      <w:r w:rsidRPr="00F609A7">
        <w:rPr>
          <w:rFonts w:ascii="Times New Roman" w:eastAsia="Times New Roman" w:hAnsi="Times New Roman" w:cs="Times New Roman"/>
          <w:sz w:val="24"/>
          <w:szCs w:val="24"/>
        </w:rPr>
        <w:t>HER</w:t>
      </w:r>
      <w:r w:rsidRPr="00F609A7">
        <w:rPr>
          <w:rFonts w:ascii="Times New Roman" w:eastAsia="Times New Roman" w:hAnsi="Times New Roman" w:cs="Times New Roman"/>
          <w:spacing w:val="2"/>
          <w:sz w:val="24"/>
          <w:szCs w:val="24"/>
        </w:rPr>
        <w:t>E</w:t>
      </w:r>
      <w:r w:rsidRPr="00F609A7">
        <w:rPr>
          <w:rFonts w:ascii="Times New Roman" w:eastAsia="Times New Roman" w:hAnsi="Times New Roman" w:cs="Times New Roman"/>
          <w:spacing w:val="-4"/>
          <w:sz w:val="24"/>
          <w:szCs w:val="24"/>
        </w:rPr>
        <w:t>F</w:t>
      </w:r>
      <w:r w:rsidRPr="00F609A7">
        <w:rPr>
          <w:rFonts w:ascii="Times New Roman" w:eastAsia="Times New Roman" w:hAnsi="Times New Roman" w:cs="Times New Roman"/>
          <w:sz w:val="24"/>
          <w:szCs w:val="24"/>
        </w:rPr>
        <w:t>O</w:t>
      </w:r>
      <w:r w:rsidRPr="00F609A7">
        <w:rPr>
          <w:rFonts w:ascii="Times New Roman" w:eastAsia="Times New Roman" w:hAnsi="Times New Roman" w:cs="Times New Roman"/>
          <w:spacing w:val="-2"/>
          <w:sz w:val="24"/>
          <w:szCs w:val="24"/>
        </w:rPr>
        <w:t>R</w:t>
      </w:r>
      <w:r w:rsidRPr="00F609A7">
        <w:rPr>
          <w:rFonts w:ascii="Times New Roman" w:eastAsia="Times New Roman" w:hAnsi="Times New Roman" w:cs="Times New Roman"/>
          <w:spacing w:val="2"/>
          <w:sz w:val="24"/>
          <w:szCs w:val="24"/>
        </w:rPr>
        <w:t>E</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4"/>
          <w:sz w:val="24"/>
          <w:szCs w:val="24"/>
        </w:rPr>
        <w:t xml:space="preserve"> </w:t>
      </w:r>
      <w:r w:rsidR="00305C82" w:rsidRPr="00F609A7">
        <w:rPr>
          <w:rFonts w:ascii="Times New Roman" w:eastAsia="Times New Roman" w:hAnsi="Times New Roman" w:cs="Times New Roman"/>
          <w:sz w:val="24"/>
          <w:szCs w:val="24"/>
        </w:rPr>
        <w:t>Creditor</w:t>
      </w:r>
      <w:r w:rsidR="00305C82"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z w:val="24"/>
          <w:szCs w:val="24"/>
        </w:rPr>
        <w:t>pra</w:t>
      </w:r>
      <w:r w:rsidRPr="00F609A7">
        <w:rPr>
          <w:rFonts w:ascii="Times New Roman" w:eastAsia="Times New Roman" w:hAnsi="Times New Roman" w:cs="Times New Roman"/>
          <w:spacing w:val="-10"/>
          <w:sz w:val="24"/>
          <w:szCs w:val="24"/>
        </w:rPr>
        <w:t>y</w:t>
      </w:r>
      <w:r w:rsidRPr="00F609A7">
        <w:rPr>
          <w:rFonts w:ascii="Times New Roman" w:eastAsia="Times New Roman" w:hAnsi="Times New Roman" w:cs="Times New Roman"/>
          <w:sz w:val="24"/>
          <w:szCs w:val="24"/>
        </w:rPr>
        <w:t xml:space="preserve">s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at</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s C</w:t>
      </w:r>
      <w:r w:rsidRPr="00F609A7">
        <w:rPr>
          <w:rFonts w:ascii="Times New Roman" w:eastAsia="Times New Roman" w:hAnsi="Times New Roman" w:cs="Times New Roman"/>
          <w:spacing w:val="3"/>
          <w:sz w:val="24"/>
          <w:szCs w:val="24"/>
        </w:rPr>
        <w:t>o</w:t>
      </w:r>
      <w:r w:rsidRPr="00F609A7">
        <w:rPr>
          <w:rFonts w:ascii="Times New Roman" w:eastAsia="Times New Roman" w:hAnsi="Times New Roman" w:cs="Times New Roman"/>
          <w:sz w:val="24"/>
          <w:szCs w:val="24"/>
        </w:rPr>
        <w:t>urt</w:t>
      </w:r>
      <w:r w:rsidRPr="00F609A7">
        <w:rPr>
          <w:rFonts w:ascii="Times New Roman" w:eastAsia="Times New Roman" w:hAnsi="Times New Roman" w:cs="Times New Roman"/>
          <w:spacing w:val="9"/>
          <w:sz w:val="24"/>
          <w:szCs w:val="24"/>
        </w:rPr>
        <w:t xml:space="preserve"> </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er</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an</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Order</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aw</w:t>
      </w:r>
      <w:r w:rsidRPr="00F609A7">
        <w:rPr>
          <w:rFonts w:ascii="Times New Roman" w:eastAsia="Times New Roman" w:hAnsi="Times New Roman" w:cs="Times New Roman"/>
          <w:spacing w:val="-2"/>
          <w:sz w:val="24"/>
          <w:szCs w:val="24"/>
        </w:rPr>
        <w:t>a</w:t>
      </w:r>
      <w:r w:rsidRPr="00F609A7">
        <w:rPr>
          <w:rFonts w:ascii="Times New Roman" w:eastAsia="Times New Roman" w:hAnsi="Times New Roman" w:cs="Times New Roman"/>
          <w:sz w:val="24"/>
          <w:szCs w:val="24"/>
        </w:rPr>
        <w:t>rd</w:t>
      </w:r>
      <w:r w:rsidRPr="00F609A7">
        <w:rPr>
          <w:rFonts w:ascii="Times New Roman" w:eastAsia="Times New Roman" w:hAnsi="Times New Roman" w:cs="Times New Roman"/>
          <w:spacing w:val="-7"/>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1"/>
          <w:sz w:val="24"/>
          <w:szCs w:val="24"/>
        </w:rPr>
        <w:t xml:space="preserve"> </w:t>
      </w:r>
      <w:r w:rsidR="00305C82" w:rsidRPr="00F609A7">
        <w:rPr>
          <w:rFonts w:ascii="Times New Roman" w:eastAsia="Times New Roman" w:hAnsi="Times New Roman" w:cs="Times New Roman"/>
          <w:sz w:val="24"/>
          <w:szCs w:val="24"/>
        </w:rPr>
        <w:t xml:space="preserve">Creditor </w:t>
      </w:r>
      <w:r w:rsidRPr="00F609A7">
        <w:rPr>
          <w:rFonts w:ascii="Times New Roman" w:eastAsia="Times New Roman" w:hAnsi="Times New Roman" w:cs="Times New Roman"/>
          <w:sz w:val="24"/>
          <w:szCs w:val="24"/>
        </w:rPr>
        <w:t>rea</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b</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e p</w:t>
      </w:r>
      <w:r w:rsidRPr="00F609A7">
        <w:rPr>
          <w:rFonts w:ascii="Times New Roman" w:eastAsia="Times New Roman" w:hAnsi="Times New Roman" w:cs="Times New Roman"/>
          <w:spacing w:val="3"/>
          <w:sz w:val="24"/>
          <w:szCs w:val="24"/>
        </w:rPr>
        <w:t>r</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al</w:t>
      </w:r>
      <w:r w:rsidRPr="00F609A7">
        <w:rPr>
          <w:rFonts w:ascii="Times New Roman" w:eastAsia="Times New Roman" w:hAnsi="Times New Roman" w:cs="Times New Roman"/>
          <w:spacing w:val="-8"/>
          <w:sz w:val="24"/>
          <w:szCs w:val="24"/>
        </w:rPr>
        <w:t xml:space="preserve"> f</w:t>
      </w:r>
      <w:r w:rsidRPr="00F609A7">
        <w:rPr>
          <w:rFonts w:ascii="Times New Roman" w:eastAsia="Times New Roman" w:hAnsi="Times New Roman" w:cs="Times New Roman"/>
          <w:sz w:val="24"/>
          <w:szCs w:val="24"/>
        </w:rPr>
        <w:t>ees</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a</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7"/>
          <w:sz w:val="24"/>
          <w:szCs w:val="24"/>
        </w:rPr>
        <w:t xml:space="preserve"> </w:t>
      </w:r>
      <w:r w:rsidR="00305C82" w:rsidRPr="00F609A7">
        <w:rPr>
          <w:rFonts w:ascii="Times New Roman" w:eastAsia="Times New Roman" w:hAnsi="Times New Roman" w:cs="Times New Roman"/>
          <w:spacing w:val="2"/>
          <w:sz w:val="24"/>
          <w:szCs w:val="24"/>
        </w:rPr>
        <w:t>$</w:t>
      </w:r>
      <w:proofErr w:type="spellStart"/>
      <w:proofErr w:type="gramStart"/>
      <w:r w:rsidR="00305C82" w:rsidRPr="00F609A7">
        <w:rPr>
          <w:rFonts w:ascii="Times New Roman" w:eastAsia="Times New Roman" w:hAnsi="Times New Roman" w:cs="Times New Roman"/>
          <w:spacing w:val="2"/>
          <w:sz w:val="24"/>
          <w:szCs w:val="24"/>
        </w:rPr>
        <w:t>X,XXX.xx</w:t>
      </w:r>
      <w:proofErr w:type="spellEnd"/>
      <w:proofErr w:type="gramEnd"/>
      <w:r w:rsidR="00305C82" w:rsidRPr="00F609A7" w:rsidDel="00305C82">
        <w:rPr>
          <w:rFonts w:ascii="Times New Roman" w:eastAsia="Times New Roman" w:hAnsi="Times New Roman" w:cs="Times New Roman"/>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00305C82" w:rsidRPr="00F609A7">
        <w:rPr>
          <w:rFonts w:ascii="Times New Roman" w:eastAsia="Times New Roman" w:hAnsi="Times New Roman" w:cs="Times New Roman"/>
          <w:spacing w:val="2"/>
          <w:sz w:val="24"/>
          <w:szCs w:val="24"/>
        </w:rPr>
        <w:t xml:space="preserve">an award of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s 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 e</w:t>
      </w:r>
      <w:r w:rsidRPr="00F609A7">
        <w:rPr>
          <w:rFonts w:ascii="Times New Roman" w:eastAsia="Times New Roman" w:hAnsi="Times New Roman" w:cs="Times New Roman"/>
          <w:spacing w:val="-6"/>
          <w:sz w:val="24"/>
          <w:szCs w:val="24"/>
        </w:rPr>
        <w:t>x</w:t>
      </w:r>
      <w:r w:rsidRPr="00F609A7">
        <w:rPr>
          <w:rFonts w:ascii="Times New Roman" w:eastAsia="Times New Roman" w:hAnsi="Times New Roman" w:cs="Times New Roman"/>
          <w:sz w:val="24"/>
          <w:szCs w:val="24"/>
        </w:rPr>
        <w:t>pe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es</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a</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7"/>
          <w:sz w:val="24"/>
          <w:szCs w:val="24"/>
        </w:rPr>
        <w:t xml:space="preserve"> </w:t>
      </w:r>
      <w:r w:rsidR="00305C82" w:rsidRPr="00F609A7">
        <w:rPr>
          <w:rFonts w:ascii="Times New Roman" w:eastAsia="Times New Roman" w:hAnsi="Times New Roman" w:cs="Times New Roman"/>
          <w:spacing w:val="2"/>
          <w:sz w:val="24"/>
          <w:szCs w:val="24"/>
        </w:rPr>
        <w:t>$</w:t>
      </w:r>
      <w:proofErr w:type="spellStart"/>
      <w:r w:rsidR="00305C82" w:rsidRPr="00F609A7">
        <w:rPr>
          <w:rFonts w:ascii="Times New Roman" w:eastAsia="Times New Roman" w:hAnsi="Times New Roman" w:cs="Times New Roman"/>
          <w:spacing w:val="2"/>
          <w:sz w:val="24"/>
          <w:szCs w:val="24"/>
        </w:rPr>
        <w:t>X,XXX.xx</w:t>
      </w:r>
      <w:proofErr w:type="spellEnd"/>
      <w:r w:rsidRPr="00F609A7">
        <w:rPr>
          <w:rFonts w:ascii="Times New Roman" w:eastAsia="Times New Roman" w:hAnsi="Times New Roman" w:cs="Times New Roman"/>
          <w:sz w:val="24"/>
          <w:szCs w:val="24"/>
        </w:rPr>
        <w:t>.</w:t>
      </w:r>
    </w:p>
    <w:p w14:paraId="22AD5E67" w14:textId="77777777" w:rsidR="00352C7E" w:rsidRPr="00F609A7" w:rsidRDefault="00352C7E" w:rsidP="00352C7E">
      <w:pPr>
        <w:tabs>
          <w:tab w:val="left" w:pos="2680"/>
          <w:tab w:val="left" w:pos="4840"/>
          <w:tab w:val="left" w:pos="5560"/>
        </w:tabs>
        <w:spacing w:before="11" w:after="0" w:line="240" w:lineRule="auto"/>
        <w:ind w:left="820"/>
        <w:jc w:val="both"/>
        <w:rPr>
          <w:rFonts w:ascii="Times New Roman" w:eastAsia="Times New Roman" w:hAnsi="Times New Roman" w:cs="Times New Roman"/>
          <w:sz w:val="24"/>
          <w:szCs w:val="24"/>
        </w:rPr>
      </w:pPr>
      <w:r w:rsidRPr="00F609A7">
        <w:rPr>
          <w:rFonts w:ascii="Times New Roman" w:hAnsi="Times New Roman" w:cs="Times New Roman"/>
          <w:sz w:val="24"/>
          <w:szCs w:val="24"/>
        </w:rPr>
        <w:t>DATED this ____ day of___________________, 20___.</w:t>
      </w:r>
    </w:p>
    <w:p w14:paraId="700B56D4" w14:textId="77777777" w:rsidR="00352C7E" w:rsidRPr="00F609A7" w:rsidRDefault="00352C7E" w:rsidP="00352C7E">
      <w:pPr>
        <w:spacing w:before="19" w:after="0" w:line="246" w:lineRule="auto"/>
        <w:ind w:left="5040" w:firstLine="2"/>
        <w:jc w:val="both"/>
        <w:rPr>
          <w:rFonts w:ascii="Times New Roman" w:hAnsi="Times New Roman" w:cs="Times New Roman"/>
          <w:noProof/>
          <w:sz w:val="24"/>
          <w:szCs w:val="24"/>
        </w:rPr>
      </w:pPr>
    </w:p>
    <w:p w14:paraId="1E85C957" w14:textId="479138CB" w:rsidR="00352C7E" w:rsidRPr="00F609A7" w:rsidRDefault="00352C7E" w:rsidP="00352C7E">
      <w:pPr>
        <w:spacing w:before="19" w:after="0" w:line="246" w:lineRule="auto"/>
        <w:ind w:left="5040" w:firstLine="2"/>
        <w:jc w:val="both"/>
        <w:rPr>
          <w:rFonts w:ascii="Times New Roman" w:hAnsi="Times New Roman" w:cs="Times New Roman"/>
          <w:noProof/>
          <w:sz w:val="24"/>
          <w:szCs w:val="24"/>
        </w:rPr>
      </w:pPr>
    </w:p>
    <w:p w14:paraId="0D89D5DE" w14:textId="77777777" w:rsidR="00352C7E" w:rsidRPr="00F609A7" w:rsidRDefault="00352C7E" w:rsidP="00352C7E">
      <w:pPr>
        <w:spacing w:before="19" w:after="0" w:line="246" w:lineRule="auto"/>
        <w:ind w:left="5040" w:firstLine="2"/>
        <w:jc w:val="both"/>
        <w:rPr>
          <w:rFonts w:ascii="Times New Roman" w:hAnsi="Times New Roman" w:cs="Times New Roman"/>
          <w:noProof/>
          <w:sz w:val="24"/>
          <w:szCs w:val="24"/>
        </w:rPr>
      </w:pPr>
    </w:p>
    <w:p w14:paraId="7BDE4F28" w14:textId="77777777" w:rsidR="00352C7E" w:rsidRPr="00F609A7" w:rsidRDefault="00352C7E" w:rsidP="00352C7E">
      <w:pPr>
        <w:spacing w:before="19" w:after="0" w:line="246" w:lineRule="auto"/>
        <w:ind w:left="5040" w:firstLine="2"/>
        <w:jc w:val="both"/>
        <w:rPr>
          <w:rFonts w:ascii="Times New Roman" w:hAnsi="Times New Roman" w:cs="Times New Roman"/>
          <w:noProof/>
          <w:sz w:val="24"/>
          <w:szCs w:val="24"/>
        </w:rPr>
      </w:pPr>
      <w:r w:rsidRPr="00F609A7">
        <w:rPr>
          <w:rFonts w:ascii="Times New Roman" w:hAnsi="Times New Roman" w:cs="Times New Roman"/>
          <w:noProof/>
          <w:sz w:val="24"/>
          <w:szCs w:val="24"/>
        </w:rPr>
        <w:t>___________________________________</w:t>
      </w:r>
    </w:p>
    <w:p w14:paraId="1A8FA380" w14:textId="77777777" w:rsidR="00352C7E" w:rsidRPr="00F609A7" w:rsidRDefault="00352C7E" w:rsidP="00352C7E">
      <w:pPr>
        <w:spacing w:before="19" w:after="0" w:line="246" w:lineRule="auto"/>
        <w:ind w:left="5040" w:firstLine="2"/>
        <w:jc w:val="both"/>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[Na</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pacing w:val="5"/>
          <w:sz w:val="24"/>
          <w:szCs w:val="24"/>
        </w:rPr>
        <w:t>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3"/>
          <w:sz w:val="24"/>
          <w:szCs w:val="24"/>
        </w:rPr>
        <w:t>n</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11"/>
          <w:sz w:val="24"/>
          <w:szCs w:val="24"/>
        </w:rPr>
        <w:t>y</w:t>
      </w:r>
      <w:r w:rsidRPr="00F609A7">
        <w:rPr>
          <w:rFonts w:ascii="Times New Roman" w:eastAsia="Times New Roman" w:hAnsi="Times New Roman" w:cs="Times New Roman"/>
          <w:sz w:val="24"/>
          <w:szCs w:val="24"/>
        </w:rPr>
        <w:t xml:space="preserve">] </w:t>
      </w:r>
    </w:p>
    <w:p w14:paraId="1380239E" w14:textId="293C9139" w:rsidR="00352C7E" w:rsidRPr="00F609A7" w:rsidRDefault="00352C7E" w:rsidP="00352C7E">
      <w:pPr>
        <w:spacing w:before="19" w:after="0" w:line="246" w:lineRule="auto"/>
        <w:ind w:left="4320" w:firstLine="722"/>
        <w:rPr>
          <w:rFonts w:ascii="Times New Roman" w:eastAsia="Times New Roman" w:hAnsi="Times New Roman" w:cs="Times New Roman"/>
          <w:sz w:val="24"/>
          <w:szCs w:val="24"/>
        </w:rPr>
      </w:pPr>
      <w:r w:rsidRPr="00F609A7">
        <w:rPr>
          <w:rFonts w:ascii="Times New Roman" w:eastAsia="Times New Roman" w:hAnsi="Times New Roman" w:cs="Times New Roman"/>
          <w:spacing w:val="-4"/>
          <w:sz w:val="24"/>
          <w:szCs w:val="24"/>
        </w:rPr>
        <w:t>A</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pacing w:val="5"/>
          <w:sz w:val="24"/>
          <w:szCs w:val="24"/>
        </w:rPr>
        <w:t>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3"/>
          <w:sz w:val="24"/>
          <w:szCs w:val="24"/>
        </w:rPr>
        <w:t>n</w:t>
      </w:r>
      <w:r w:rsidRPr="00F609A7">
        <w:rPr>
          <w:rFonts w:ascii="Times New Roman" w:eastAsia="Times New Roman" w:hAnsi="Times New Roman" w:cs="Times New Roman"/>
          <w:sz w:val="24"/>
          <w:szCs w:val="24"/>
        </w:rPr>
        <w:t>ey</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9"/>
          <w:sz w:val="24"/>
          <w:szCs w:val="24"/>
        </w:rPr>
        <w:t>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 xml:space="preserve">r </w:t>
      </w:r>
      <w:r w:rsidR="00305C82" w:rsidRPr="00F609A7">
        <w:rPr>
          <w:rFonts w:ascii="Times New Roman" w:eastAsia="Times New Roman" w:hAnsi="Times New Roman" w:cs="Times New Roman"/>
          <w:sz w:val="24"/>
          <w:szCs w:val="24"/>
        </w:rPr>
        <w:t>Creditor</w:t>
      </w:r>
    </w:p>
    <w:p w14:paraId="35E32E21" w14:textId="77777777" w:rsidR="00352C7E" w:rsidRPr="00F609A7" w:rsidRDefault="00352C7E" w:rsidP="00352C7E">
      <w:pPr>
        <w:spacing w:before="6" w:after="0" w:line="220" w:lineRule="exact"/>
        <w:rPr>
          <w:rFonts w:ascii="Times New Roman" w:hAnsi="Times New Roman" w:cs="Times New Roman"/>
          <w:sz w:val="24"/>
          <w:szCs w:val="24"/>
        </w:rPr>
      </w:pPr>
    </w:p>
    <w:p w14:paraId="676D77A3" w14:textId="77777777" w:rsidR="00352C7E" w:rsidRPr="00F609A7" w:rsidRDefault="00352C7E" w:rsidP="00352C7E">
      <w:pPr>
        <w:jc w:val="center"/>
        <w:rPr>
          <w:rFonts w:ascii="Times New Roman" w:eastAsia="Times New Roman" w:hAnsi="Times New Roman" w:cs="Times New Roman"/>
          <w:sz w:val="24"/>
          <w:szCs w:val="24"/>
          <w:u w:val="single" w:color="000000"/>
        </w:rPr>
      </w:pPr>
    </w:p>
    <w:p w14:paraId="727CF942" w14:textId="77777777" w:rsidR="0026660B" w:rsidRPr="00D07D5D" w:rsidRDefault="0026660B" w:rsidP="0026660B">
      <w:pPr>
        <w:jc w:val="center"/>
        <w:rPr>
          <w:rFonts w:ascii="Times New Roman" w:eastAsia="Times New Roman" w:hAnsi="Times New Roman" w:cs="Times New Roman"/>
          <w:b/>
          <w:bCs/>
          <w:sz w:val="24"/>
          <w:szCs w:val="24"/>
        </w:rPr>
      </w:pPr>
      <w:r w:rsidRPr="00D07D5D">
        <w:rPr>
          <w:rFonts w:ascii="Times New Roman" w:eastAsia="Times New Roman" w:hAnsi="Times New Roman" w:cs="Times New Roman"/>
          <w:b/>
          <w:bCs/>
          <w:sz w:val="24"/>
          <w:szCs w:val="24"/>
          <w:u w:val="single" w:color="000000"/>
        </w:rPr>
        <w:t>CERT</w:t>
      </w:r>
      <w:r w:rsidRPr="00D07D5D">
        <w:rPr>
          <w:rFonts w:ascii="Times New Roman" w:eastAsia="Times New Roman" w:hAnsi="Times New Roman" w:cs="Times New Roman"/>
          <w:b/>
          <w:bCs/>
          <w:spacing w:val="3"/>
          <w:sz w:val="24"/>
          <w:szCs w:val="24"/>
          <w:u w:val="single" w:color="000000"/>
        </w:rPr>
        <w:t>I</w:t>
      </w:r>
      <w:r w:rsidRPr="00D07D5D">
        <w:rPr>
          <w:rFonts w:ascii="Times New Roman" w:eastAsia="Times New Roman" w:hAnsi="Times New Roman" w:cs="Times New Roman"/>
          <w:b/>
          <w:bCs/>
          <w:spacing w:val="-4"/>
          <w:sz w:val="24"/>
          <w:szCs w:val="24"/>
          <w:u w:val="single" w:color="000000"/>
        </w:rPr>
        <w:t>F</w:t>
      </w:r>
      <w:r w:rsidRPr="00D07D5D">
        <w:rPr>
          <w:rFonts w:ascii="Times New Roman" w:eastAsia="Times New Roman" w:hAnsi="Times New Roman" w:cs="Times New Roman"/>
          <w:b/>
          <w:bCs/>
          <w:sz w:val="24"/>
          <w:szCs w:val="24"/>
          <w:u w:val="single" w:color="000000"/>
        </w:rPr>
        <w:t>IC</w:t>
      </w:r>
      <w:r w:rsidRPr="00D07D5D">
        <w:rPr>
          <w:rFonts w:ascii="Times New Roman" w:eastAsia="Times New Roman" w:hAnsi="Times New Roman" w:cs="Times New Roman"/>
          <w:b/>
          <w:bCs/>
          <w:spacing w:val="-5"/>
          <w:sz w:val="24"/>
          <w:szCs w:val="24"/>
          <w:u w:val="single" w:color="000000"/>
        </w:rPr>
        <w:t>A</w:t>
      </w:r>
      <w:r w:rsidRPr="00D07D5D">
        <w:rPr>
          <w:rFonts w:ascii="Times New Roman" w:eastAsia="Times New Roman" w:hAnsi="Times New Roman" w:cs="Times New Roman"/>
          <w:b/>
          <w:bCs/>
          <w:spacing w:val="2"/>
          <w:sz w:val="24"/>
          <w:szCs w:val="24"/>
          <w:u w:val="single" w:color="000000"/>
        </w:rPr>
        <w:t>T</w:t>
      </w:r>
      <w:r w:rsidRPr="00D07D5D">
        <w:rPr>
          <w:rFonts w:ascii="Times New Roman" w:eastAsia="Times New Roman" w:hAnsi="Times New Roman" w:cs="Times New Roman"/>
          <w:b/>
          <w:bCs/>
          <w:sz w:val="24"/>
          <w:szCs w:val="24"/>
          <w:u w:val="single" w:color="000000"/>
        </w:rPr>
        <w:t>E</w:t>
      </w:r>
      <w:r w:rsidRPr="00D07D5D">
        <w:rPr>
          <w:rFonts w:ascii="Times New Roman" w:eastAsia="Times New Roman" w:hAnsi="Times New Roman" w:cs="Times New Roman"/>
          <w:b/>
          <w:bCs/>
          <w:spacing w:val="5"/>
          <w:sz w:val="24"/>
          <w:szCs w:val="24"/>
          <w:u w:val="single" w:color="000000"/>
        </w:rPr>
        <w:t xml:space="preserve"> </w:t>
      </w:r>
      <w:r w:rsidRPr="00D07D5D">
        <w:rPr>
          <w:rFonts w:ascii="Times New Roman" w:eastAsia="Times New Roman" w:hAnsi="Times New Roman" w:cs="Times New Roman"/>
          <w:b/>
          <w:bCs/>
          <w:sz w:val="24"/>
          <w:szCs w:val="24"/>
          <w:u w:val="single" w:color="000000"/>
        </w:rPr>
        <w:t>OF</w:t>
      </w:r>
      <w:r w:rsidRPr="00D07D5D">
        <w:rPr>
          <w:rFonts w:ascii="Times New Roman" w:eastAsia="Times New Roman" w:hAnsi="Times New Roman" w:cs="Times New Roman"/>
          <w:b/>
          <w:bCs/>
          <w:spacing w:val="-2"/>
          <w:sz w:val="24"/>
          <w:szCs w:val="24"/>
          <w:u w:val="single" w:color="000000"/>
        </w:rPr>
        <w:t xml:space="preserve"> SERVICE</w:t>
      </w:r>
    </w:p>
    <w:p w14:paraId="3F733BF6" w14:textId="77777777" w:rsidR="0026660B" w:rsidRPr="000456D7" w:rsidRDefault="0026660B" w:rsidP="0026660B">
      <w:pPr>
        <w:tabs>
          <w:tab w:val="left" w:pos="1880"/>
          <w:tab w:val="left" w:pos="3320"/>
          <w:tab w:val="left" w:pos="4040"/>
          <w:tab w:val="left" w:pos="5040"/>
          <w:tab w:val="left" w:pos="5840"/>
        </w:tabs>
        <w:spacing w:after="0" w:line="246" w:lineRule="auto"/>
        <w:ind w:firstLine="720"/>
        <w:jc w:val="both"/>
        <w:rPr>
          <w:rFonts w:ascii="Times New Roman" w:eastAsia="Times New Roman" w:hAnsi="Times New Roman" w:cs="Times New Roman"/>
          <w:sz w:val="24"/>
          <w:szCs w:val="24"/>
        </w:rPr>
      </w:pPr>
      <w:r w:rsidRPr="000456D7">
        <w:rPr>
          <w:rFonts w:ascii="Times New Roman" w:eastAsia="Times New Roman" w:hAnsi="Times New Roman" w:cs="Times New Roman"/>
          <w:sz w:val="24"/>
          <w:szCs w:val="24"/>
        </w:rPr>
        <w:t>I,</w:t>
      </w:r>
      <w:r w:rsidRPr="000456D7">
        <w:rPr>
          <w:rFonts w:ascii="Times New Roman" w:eastAsia="Times New Roman" w:hAnsi="Times New Roman" w:cs="Times New Roman"/>
          <w:spacing w:val="6"/>
          <w:sz w:val="24"/>
          <w:szCs w:val="24"/>
        </w:rPr>
        <w:t xml:space="preserve"> </w:t>
      </w:r>
      <w:r w:rsidRPr="000456D7">
        <w:rPr>
          <w:rFonts w:ascii="Times New Roman" w:eastAsia="Times New Roman" w:hAnsi="Times New Roman" w:cs="Times New Roman"/>
          <w:spacing w:val="5"/>
          <w:sz w:val="24"/>
          <w:szCs w:val="24"/>
        </w:rPr>
        <w:t>t</w:t>
      </w:r>
      <w:r w:rsidRPr="000456D7">
        <w:rPr>
          <w:rFonts w:ascii="Times New Roman" w:eastAsia="Times New Roman" w:hAnsi="Times New Roman" w:cs="Times New Roman"/>
          <w:spacing w:val="-5"/>
          <w:sz w:val="24"/>
          <w:szCs w:val="24"/>
        </w:rPr>
        <w:t>h</w:t>
      </w:r>
      <w:r w:rsidRPr="000456D7">
        <w:rPr>
          <w:rFonts w:ascii="Times New Roman" w:eastAsia="Times New Roman" w:hAnsi="Times New Roman" w:cs="Times New Roman"/>
          <w:sz w:val="24"/>
          <w:szCs w:val="24"/>
        </w:rPr>
        <w:t>e u</w:t>
      </w:r>
      <w:r w:rsidRPr="000456D7">
        <w:rPr>
          <w:rFonts w:ascii="Times New Roman" w:eastAsia="Times New Roman" w:hAnsi="Times New Roman" w:cs="Times New Roman"/>
          <w:spacing w:val="-3"/>
          <w:sz w:val="24"/>
          <w:szCs w:val="24"/>
        </w:rPr>
        <w:t>n</w:t>
      </w:r>
      <w:r w:rsidRPr="000456D7">
        <w:rPr>
          <w:rFonts w:ascii="Times New Roman" w:eastAsia="Times New Roman" w:hAnsi="Times New Roman" w:cs="Times New Roman"/>
          <w:sz w:val="24"/>
          <w:szCs w:val="24"/>
        </w:rPr>
        <w:t>ders</w:t>
      </w:r>
      <w:r w:rsidRPr="000456D7">
        <w:rPr>
          <w:rFonts w:ascii="Times New Roman" w:eastAsia="Times New Roman" w:hAnsi="Times New Roman" w:cs="Times New Roman"/>
          <w:spacing w:val="-11"/>
          <w:sz w:val="24"/>
          <w:szCs w:val="24"/>
        </w:rPr>
        <w:t>i</w:t>
      </w:r>
      <w:r w:rsidRPr="000456D7">
        <w:rPr>
          <w:rFonts w:ascii="Times New Roman" w:eastAsia="Times New Roman" w:hAnsi="Times New Roman" w:cs="Times New Roman"/>
          <w:sz w:val="24"/>
          <w:szCs w:val="24"/>
        </w:rPr>
        <w:t>g</w:t>
      </w:r>
      <w:r w:rsidRPr="000456D7">
        <w:rPr>
          <w:rFonts w:ascii="Times New Roman" w:eastAsia="Times New Roman" w:hAnsi="Times New Roman" w:cs="Times New Roman"/>
          <w:spacing w:val="-5"/>
          <w:sz w:val="24"/>
          <w:szCs w:val="24"/>
        </w:rPr>
        <w:t>n</w:t>
      </w:r>
      <w:r w:rsidRPr="000456D7">
        <w:rPr>
          <w:rFonts w:ascii="Times New Roman" w:eastAsia="Times New Roman" w:hAnsi="Times New Roman" w:cs="Times New Roman"/>
          <w:sz w:val="24"/>
          <w:szCs w:val="24"/>
        </w:rPr>
        <w:t>ed, do</w:t>
      </w:r>
      <w:r w:rsidRPr="000456D7">
        <w:rPr>
          <w:rFonts w:ascii="Times New Roman" w:eastAsia="Times New Roman" w:hAnsi="Times New Roman" w:cs="Times New Roman"/>
          <w:spacing w:val="7"/>
          <w:sz w:val="24"/>
          <w:szCs w:val="24"/>
        </w:rPr>
        <w:t xml:space="preserve"> </w:t>
      </w:r>
      <w:r w:rsidRPr="000456D7">
        <w:rPr>
          <w:rFonts w:ascii="Times New Roman" w:eastAsia="Times New Roman" w:hAnsi="Times New Roman" w:cs="Times New Roman"/>
          <w:spacing w:val="-5"/>
          <w:sz w:val="24"/>
          <w:szCs w:val="24"/>
        </w:rPr>
        <w:t>h</w:t>
      </w:r>
      <w:r w:rsidRPr="000456D7">
        <w:rPr>
          <w:rFonts w:ascii="Times New Roman" w:eastAsia="Times New Roman" w:hAnsi="Times New Roman" w:cs="Times New Roman"/>
          <w:sz w:val="24"/>
          <w:szCs w:val="24"/>
        </w:rPr>
        <w:t>ere</w:t>
      </w:r>
      <w:r w:rsidRPr="000456D7">
        <w:rPr>
          <w:rFonts w:ascii="Times New Roman" w:eastAsia="Times New Roman" w:hAnsi="Times New Roman" w:cs="Times New Roman"/>
          <w:spacing w:val="-5"/>
          <w:sz w:val="24"/>
          <w:szCs w:val="24"/>
        </w:rPr>
        <w:t>b</w:t>
      </w:r>
      <w:r w:rsidRPr="000456D7">
        <w:rPr>
          <w:rFonts w:ascii="Times New Roman" w:eastAsia="Times New Roman" w:hAnsi="Times New Roman" w:cs="Times New Roman"/>
          <w:sz w:val="24"/>
          <w:szCs w:val="24"/>
        </w:rPr>
        <w:t>y</w:t>
      </w:r>
      <w:r w:rsidRPr="000456D7">
        <w:rPr>
          <w:rFonts w:ascii="Times New Roman" w:eastAsia="Times New Roman" w:hAnsi="Times New Roman" w:cs="Times New Roman"/>
          <w:spacing w:val="-7"/>
          <w:sz w:val="24"/>
          <w:szCs w:val="24"/>
        </w:rPr>
        <w:t xml:space="preserve"> </w:t>
      </w:r>
      <w:r w:rsidRPr="000456D7">
        <w:rPr>
          <w:rFonts w:ascii="Times New Roman" w:eastAsia="Times New Roman" w:hAnsi="Times New Roman" w:cs="Times New Roman"/>
          <w:sz w:val="24"/>
          <w:szCs w:val="24"/>
        </w:rPr>
        <w:t>cer</w:t>
      </w:r>
      <w:r w:rsidRPr="000456D7">
        <w:rPr>
          <w:rFonts w:ascii="Times New Roman" w:eastAsia="Times New Roman" w:hAnsi="Times New Roman" w:cs="Times New Roman"/>
          <w:spacing w:val="5"/>
          <w:sz w:val="24"/>
          <w:szCs w:val="24"/>
        </w:rPr>
        <w:t>t</w:t>
      </w:r>
      <w:r w:rsidRPr="000456D7">
        <w:rPr>
          <w:rFonts w:ascii="Times New Roman" w:eastAsia="Times New Roman" w:hAnsi="Times New Roman" w:cs="Times New Roman"/>
          <w:spacing w:val="-10"/>
          <w:sz w:val="24"/>
          <w:szCs w:val="24"/>
        </w:rPr>
        <w:t>i</w:t>
      </w:r>
      <w:r w:rsidRPr="000456D7">
        <w:rPr>
          <w:rFonts w:ascii="Times New Roman" w:eastAsia="Times New Roman" w:hAnsi="Times New Roman" w:cs="Times New Roman"/>
          <w:spacing w:val="-8"/>
          <w:sz w:val="24"/>
          <w:szCs w:val="24"/>
        </w:rPr>
        <w:t>f</w:t>
      </w:r>
      <w:r w:rsidRPr="000456D7">
        <w:rPr>
          <w:rFonts w:ascii="Times New Roman" w:eastAsia="Times New Roman" w:hAnsi="Times New Roman" w:cs="Times New Roman"/>
          <w:sz w:val="24"/>
          <w:szCs w:val="24"/>
        </w:rPr>
        <w:t>y</w:t>
      </w:r>
      <w:r w:rsidRPr="000456D7">
        <w:rPr>
          <w:rFonts w:ascii="Times New Roman" w:eastAsia="Times New Roman" w:hAnsi="Times New Roman" w:cs="Times New Roman"/>
          <w:spacing w:val="-7"/>
          <w:sz w:val="24"/>
          <w:szCs w:val="24"/>
        </w:rPr>
        <w:t xml:space="preserve"> </w:t>
      </w:r>
      <w:r w:rsidRPr="000456D7">
        <w:rPr>
          <w:rFonts w:ascii="Times New Roman" w:eastAsia="Times New Roman" w:hAnsi="Times New Roman" w:cs="Times New Roman"/>
          <w:sz w:val="24"/>
          <w:szCs w:val="24"/>
        </w:rPr>
        <w:t>u</w:t>
      </w:r>
      <w:r w:rsidRPr="000456D7">
        <w:rPr>
          <w:rFonts w:ascii="Times New Roman" w:eastAsia="Times New Roman" w:hAnsi="Times New Roman" w:cs="Times New Roman"/>
          <w:spacing w:val="-6"/>
          <w:sz w:val="24"/>
          <w:szCs w:val="24"/>
        </w:rPr>
        <w:t>n</w:t>
      </w:r>
      <w:r w:rsidRPr="000456D7">
        <w:rPr>
          <w:rFonts w:ascii="Times New Roman" w:eastAsia="Times New Roman" w:hAnsi="Times New Roman" w:cs="Times New Roman"/>
          <w:sz w:val="24"/>
          <w:szCs w:val="24"/>
        </w:rPr>
        <w:t>der</w:t>
      </w:r>
      <w:r w:rsidRPr="000456D7">
        <w:rPr>
          <w:rFonts w:ascii="Times New Roman" w:eastAsia="Times New Roman" w:hAnsi="Times New Roman" w:cs="Times New Roman"/>
          <w:spacing w:val="3"/>
          <w:sz w:val="24"/>
          <w:szCs w:val="24"/>
        </w:rPr>
        <w:t xml:space="preserve"> </w:t>
      </w:r>
      <w:r w:rsidRPr="000456D7">
        <w:rPr>
          <w:rFonts w:ascii="Times New Roman" w:eastAsia="Times New Roman" w:hAnsi="Times New Roman" w:cs="Times New Roman"/>
          <w:sz w:val="24"/>
          <w:szCs w:val="24"/>
        </w:rPr>
        <w:t>pe</w:t>
      </w:r>
      <w:r w:rsidRPr="000456D7">
        <w:rPr>
          <w:rFonts w:ascii="Times New Roman" w:eastAsia="Times New Roman" w:hAnsi="Times New Roman" w:cs="Times New Roman"/>
          <w:spacing w:val="-6"/>
          <w:sz w:val="24"/>
          <w:szCs w:val="24"/>
        </w:rPr>
        <w:t>n</w:t>
      </w:r>
      <w:r w:rsidRPr="000456D7">
        <w:rPr>
          <w:rFonts w:ascii="Times New Roman" w:eastAsia="Times New Roman" w:hAnsi="Times New Roman" w:cs="Times New Roman"/>
          <w:sz w:val="24"/>
          <w:szCs w:val="24"/>
        </w:rPr>
        <w:t>a</w:t>
      </w:r>
      <w:r w:rsidRPr="000456D7">
        <w:rPr>
          <w:rFonts w:ascii="Times New Roman" w:eastAsia="Times New Roman" w:hAnsi="Times New Roman" w:cs="Times New Roman"/>
          <w:spacing w:val="-10"/>
          <w:sz w:val="24"/>
          <w:szCs w:val="24"/>
        </w:rPr>
        <w:t>l</w:t>
      </w:r>
      <w:r w:rsidRPr="000456D7">
        <w:rPr>
          <w:rFonts w:ascii="Times New Roman" w:eastAsia="Times New Roman" w:hAnsi="Times New Roman" w:cs="Times New Roman"/>
          <w:spacing w:val="5"/>
          <w:sz w:val="24"/>
          <w:szCs w:val="24"/>
        </w:rPr>
        <w:t>t</w:t>
      </w:r>
      <w:r w:rsidRPr="000456D7">
        <w:rPr>
          <w:rFonts w:ascii="Times New Roman" w:eastAsia="Times New Roman" w:hAnsi="Times New Roman" w:cs="Times New Roman"/>
          <w:sz w:val="24"/>
          <w:szCs w:val="24"/>
        </w:rPr>
        <w:t>y</w:t>
      </w:r>
      <w:r w:rsidRPr="000456D7">
        <w:rPr>
          <w:rFonts w:ascii="Times New Roman" w:eastAsia="Times New Roman" w:hAnsi="Times New Roman" w:cs="Times New Roman"/>
          <w:spacing w:val="-8"/>
          <w:sz w:val="24"/>
          <w:szCs w:val="24"/>
        </w:rPr>
        <w:t xml:space="preserve"> </w:t>
      </w:r>
      <w:r w:rsidRPr="000456D7">
        <w:rPr>
          <w:rFonts w:ascii="Times New Roman" w:eastAsia="Times New Roman" w:hAnsi="Times New Roman" w:cs="Times New Roman"/>
          <w:spacing w:val="5"/>
          <w:sz w:val="24"/>
          <w:szCs w:val="24"/>
        </w:rPr>
        <w:t>o</w:t>
      </w:r>
      <w:r w:rsidRPr="000456D7">
        <w:rPr>
          <w:rFonts w:ascii="Times New Roman" w:eastAsia="Times New Roman" w:hAnsi="Times New Roman" w:cs="Times New Roman"/>
          <w:sz w:val="24"/>
          <w:szCs w:val="24"/>
        </w:rPr>
        <w:t>f</w:t>
      </w:r>
      <w:r w:rsidRPr="000456D7">
        <w:rPr>
          <w:rFonts w:ascii="Times New Roman" w:eastAsia="Times New Roman" w:hAnsi="Times New Roman" w:cs="Times New Roman"/>
          <w:spacing w:val="-6"/>
          <w:sz w:val="24"/>
          <w:szCs w:val="24"/>
        </w:rPr>
        <w:t xml:space="preserve"> </w:t>
      </w:r>
      <w:r w:rsidRPr="000456D7">
        <w:rPr>
          <w:rFonts w:ascii="Times New Roman" w:eastAsia="Times New Roman" w:hAnsi="Times New Roman" w:cs="Times New Roman"/>
          <w:sz w:val="24"/>
          <w:szCs w:val="24"/>
        </w:rPr>
        <w:t>per</w:t>
      </w:r>
      <w:r w:rsidRPr="000456D7">
        <w:rPr>
          <w:rFonts w:ascii="Times New Roman" w:eastAsia="Times New Roman" w:hAnsi="Times New Roman" w:cs="Times New Roman"/>
          <w:spacing w:val="-8"/>
          <w:sz w:val="24"/>
          <w:szCs w:val="24"/>
        </w:rPr>
        <w:t>j</w:t>
      </w:r>
      <w:r w:rsidRPr="000456D7">
        <w:rPr>
          <w:rFonts w:ascii="Times New Roman" w:eastAsia="Times New Roman" w:hAnsi="Times New Roman" w:cs="Times New Roman"/>
          <w:sz w:val="24"/>
          <w:szCs w:val="24"/>
        </w:rPr>
        <w:t xml:space="preserve">ury </w:t>
      </w:r>
      <w:r w:rsidRPr="000456D7">
        <w:rPr>
          <w:rFonts w:ascii="Times New Roman" w:eastAsia="Times New Roman" w:hAnsi="Times New Roman" w:cs="Times New Roman"/>
          <w:spacing w:val="5"/>
          <w:sz w:val="24"/>
          <w:szCs w:val="24"/>
        </w:rPr>
        <w:t>t</w:t>
      </w:r>
      <w:r w:rsidRPr="000456D7">
        <w:rPr>
          <w:rFonts w:ascii="Times New Roman" w:eastAsia="Times New Roman" w:hAnsi="Times New Roman" w:cs="Times New Roman"/>
          <w:spacing w:val="-5"/>
          <w:sz w:val="24"/>
          <w:szCs w:val="24"/>
        </w:rPr>
        <w:t>h</w:t>
      </w:r>
      <w:r w:rsidRPr="000456D7">
        <w:rPr>
          <w:rFonts w:ascii="Times New Roman" w:eastAsia="Times New Roman" w:hAnsi="Times New Roman" w:cs="Times New Roman"/>
          <w:sz w:val="24"/>
          <w:szCs w:val="24"/>
        </w:rPr>
        <w:t>at</w:t>
      </w:r>
      <w:r w:rsidRPr="000456D7">
        <w:rPr>
          <w:rFonts w:ascii="Times New Roman" w:eastAsia="Times New Roman" w:hAnsi="Times New Roman" w:cs="Times New Roman"/>
          <w:spacing w:val="7"/>
          <w:sz w:val="24"/>
          <w:szCs w:val="24"/>
        </w:rPr>
        <w:t xml:space="preserve"> </w:t>
      </w:r>
      <w:r w:rsidRPr="000456D7">
        <w:rPr>
          <w:rFonts w:ascii="Times New Roman" w:eastAsia="Times New Roman" w:hAnsi="Times New Roman" w:cs="Times New Roman"/>
          <w:spacing w:val="5"/>
          <w:sz w:val="24"/>
          <w:szCs w:val="24"/>
        </w:rPr>
        <w:t>o</w:t>
      </w:r>
      <w:r w:rsidRPr="000456D7">
        <w:rPr>
          <w:rFonts w:ascii="Times New Roman" w:eastAsia="Times New Roman" w:hAnsi="Times New Roman" w:cs="Times New Roman"/>
          <w:sz w:val="24"/>
          <w:szCs w:val="24"/>
        </w:rPr>
        <w:t>n</w:t>
      </w:r>
      <w:r w:rsidRPr="000456D7">
        <w:rPr>
          <w:rFonts w:ascii="Times New Roman" w:eastAsia="Times New Roman" w:hAnsi="Times New Roman" w:cs="Times New Roman"/>
          <w:spacing w:val="-2"/>
          <w:sz w:val="24"/>
          <w:szCs w:val="24"/>
        </w:rPr>
        <w:t xml:space="preserve"> </w:t>
      </w:r>
      <w:r w:rsidRPr="000456D7">
        <w:rPr>
          <w:rFonts w:ascii="Times New Roman" w:eastAsia="Times New Roman" w:hAnsi="Times New Roman" w:cs="Times New Roman"/>
          <w:spacing w:val="5"/>
          <w:sz w:val="24"/>
          <w:szCs w:val="24"/>
        </w:rPr>
        <w:t>t</w:t>
      </w:r>
      <w:r w:rsidRPr="000456D7">
        <w:rPr>
          <w:rFonts w:ascii="Times New Roman" w:eastAsia="Times New Roman" w:hAnsi="Times New Roman" w:cs="Times New Roman"/>
          <w:spacing w:val="-5"/>
          <w:sz w:val="24"/>
          <w:szCs w:val="24"/>
        </w:rPr>
        <w:t>h</w:t>
      </w:r>
      <w:r w:rsidRPr="000456D7">
        <w:rPr>
          <w:rFonts w:ascii="Times New Roman" w:eastAsia="Times New Roman" w:hAnsi="Times New Roman" w:cs="Times New Roman"/>
          <w:sz w:val="24"/>
          <w:szCs w:val="24"/>
        </w:rPr>
        <w:t xml:space="preserve">e </w:t>
      </w:r>
      <w:r w:rsidRPr="000456D7">
        <w:rPr>
          <w:rFonts w:ascii="Times New Roman" w:eastAsia="Times New Roman" w:hAnsi="Times New Roman" w:cs="Times New Roman"/>
          <w:sz w:val="24"/>
          <w:szCs w:val="24"/>
          <w:u w:color="000000"/>
        </w:rPr>
        <w:t xml:space="preserve">___ </w:t>
      </w:r>
      <w:r w:rsidRPr="000456D7">
        <w:rPr>
          <w:rFonts w:ascii="Times New Roman" w:eastAsia="Times New Roman" w:hAnsi="Times New Roman" w:cs="Times New Roman"/>
          <w:sz w:val="24"/>
          <w:szCs w:val="24"/>
        </w:rPr>
        <w:t>day</w:t>
      </w:r>
      <w:r w:rsidRPr="000456D7">
        <w:rPr>
          <w:rFonts w:ascii="Times New Roman" w:eastAsia="Times New Roman" w:hAnsi="Times New Roman" w:cs="Times New Roman"/>
          <w:spacing w:val="-8"/>
          <w:sz w:val="24"/>
          <w:szCs w:val="24"/>
        </w:rPr>
        <w:t xml:space="preserve"> </w:t>
      </w:r>
      <w:r w:rsidRPr="000456D7">
        <w:rPr>
          <w:rFonts w:ascii="Times New Roman" w:eastAsia="Times New Roman" w:hAnsi="Times New Roman" w:cs="Times New Roman"/>
          <w:spacing w:val="5"/>
          <w:sz w:val="24"/>
          <w:szCs w:val="24"/>
        </w:rPr>
        <w:t>o</w:t>
      </w:r>
      <w:r w:rsidRPr="000456D7">
        <w:rPr>
          <w:rFonts w:ascii="Times New Roman" w:eastAsia="Times New Roman" w:hAnsi="Times New Roman" w:cs="Times New Roman"/>
          <w:sz w:val="24"/>
          <w:szCs w:val="24"/>
        </w:rPr>
        <w:t>f ______________________,</w:t>
      </w:r>
      <w:r w:rsidRPr="000456D7">
        <w:rPr>
          <w:rFonts w:ascii="Times New Roman" w:eastAsia="Times New Roman" w:hAnsi="Times New Roman" w:cs="Times New Roman"/>
          <w:spacing w:val="4"/>
          <w:sz w:val="24"/>
          <w:szCs w:val="24"/>
        </w:rPr>
        <w:t xml:space="preserve"> </w:t>
      </w:r>
      <w:r w:rsidRPr="000456D7">
        <w:rPr>
          <w:rFonts w:ascii="Times New Roman" w:eastAsia="Times New Roman" w:hAnsi="Times New Roman" w:cs="Times New Roman"/>
          <w:sz w:val="24"/>
          <w:szCs w:val="24"/>
        </w:rPr>
        <w:t>20___,</w:t>
      </w:r>
      <w:r w:rsidRPr="000456D7">
        <w:rPr>
          <w:rFonts w:ascii="Times New Roman" w:eastAsia="Times New Roman" w:hAnsi="Times New Roman" w:cs="Times New Roman"/>
          <w:spacing w:val="5"/>
          <w:sz w:val="24"/>
          <w:szCs w:val="24"/>
        </w:rPr>
        <w:t xml:space="preserve"> </w:t>
      </w:r>
      <w:r w:rsidRPr="000456D7">
        <w:rPr>
          <w:rFonts w:ascii="Times New Roman" w:eastAsia="Times New Roman" w:hAnsi="Times New Roman" w:cs="Times New Roman"/>
          <w:sz w:val="24"/>
          <w:szCs w:val="24"/>
        </w:rPr>
        <w:t xml:space="preserve">a copy of the foregoing was served by </w:t>
      </w:r>
      <w:r w:rsidRPr="000456D7">
        <w:rPr>
          <w:rFonts w:ascii="Times New Roman" w:hAnsi="Times New Roman" w:cs="Times New Roman"/>
          <w:sz w:val="24"/>
          <w:szCs w:val="24"/>
        </w:rPr>
        <w:t>electronic means pursuant to Mont. LBR 9013-1(d)(2) on the parties noted in the Court’s ECF transmission facilities and/or by mail on the following parties</w:t>
      </w:r>
      <w:r w:rsidRPr="000456D7">
        <w:rPr>
          <w:rFonts w:ascii="Times New Roman" w:eastAsia="Times New Roman" w:hAnsi="Times New Roman" w:cs="Times New Roman"/>
          <w:sz w:val="24"/>
          <w:szCs w:val="24"/>
        </w:rPr>
        <w:t>:</w:t>
      </w:r>
    </w:p>
    <w:p w14:paraId="42D014D3" w14:textId="77777777" w:rsidR="0026660B" w:rsidRPr="000456D7" w:rsidRDefault="0026660B" w:rsidP="0026660B">
      <w:pPr>
        <w:spacing w:before="61" w:after="0" w:line="246" w:lineRule="auto"/>
        <w:rPr>
          <w:rFonts w:ascii="Times New Roman" w:eastAsia="Times New Roman" w:hAnsi="Times New Roman" w:cs="Times New Roman"/>
          <w:sz w:val="24"/>
          <w:szCs w:val="24"/>
        </w:rPr>
      </w:pPr>
    </w:p>
    <w:p w14:paraId="43BBAEEE" w14:textId="77777777" w:rsidR="0026660B" w:rsidRPr="000456D7" w:rsidRDefault="0026660B" w:rsidP="0026660B">
      <w:pPr>
        <w:spacing w:after="0" w:line="200" w:lineRule="exact"/>
        <w:jc w:val="both"/>
        <w:rPr>
          <w:rFonts w:ascii="Times New Roman" w:hAnsi="Times New Roman" w:cs="Times New Roman"/>
          <w:sz w:val="24"/>
          <w:szCs w:val="24"/>
        </w:rPr>
      </w:pPr>
    </w:p>
    <w:p w14:paraId="1232B6DB" w14:textId="77777777" w:rsidR="0026660B" w:rsidRDefault="0026660B" w:rsidP="0026660B">
      <w:pPr>
        <w:spacing w:before="19" w:after="0" w:line="240" w:lineRule="auto"/>
        <w:ind w:left="4320"/>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 (name of person certifying the mailing)</w:t>
      </w:r>
      <w:r>
        <w:rPr>
          <w:rFonts w:ascii="Times New Roman" w:hAnsi="Times New Roman" w:cs="Times New Roman"/>
          <w:noProof/>
          <w:sz w:val="24"/>
          <w:szCs w:val="24"/>
          <w:u w:val="single"/>
        </w:rPr>
        <w:tab/>
        <w:t xml:space="preserve"> </w:t>
      </w:r>
    </w:p>
    <w:p w14:paraId="3E9DB398" w14:textId="77777777" w:rsidR="0026660B" w:rsidRPr="000456D7" w:rsidRDefault="0026660B" w:rsidP="0026660B">
      <w:pPr>
        <w:spacing w:before="19" w:after="0" w:line="240" w:lineRule="auto"/>
        <w:ind w:left="4320"/>
        <w:jc w:val="both"/>
        <w:rPr>
          <w:rFonts w:ascii="Times New Roman" w:eastAsia="Times New Roman" w:hAnsi="Times New Roman" w:cs="Times New Roman"/>
          <w:sz w:val="24"/>
          <w:szCs w:val="24"/>
        </w:rPr>
      </w:pPr>
      <w:r w:rsidRPr="000456D7">
        <w:rPr>
          <w:rFonts w:ascii="Times New Roman" w:eastAsia="Times New Roman" w:hAnsi="Times New Roman" w:cs="Times New Roman"/>
          <w:sz w:val="24"/>
          <w:szCs w:val="24"/>
        </w:rPr>
        <w:t>[</w:t>
      </w:r>
      <w:r>
        <w:rPr>
          <w:rFonts w:ascii="Times New Roman" w:eastAsia="Times New Roman" w:hAnsi="Times New Roman" w:cs="Times New Roman"/>
          <w:sz w:val="24"/>
          <w:szCs w:val="24"/>
        </w:rPr>
        <w:t>typed n</w:t>
      </w:r>
      <w:r w:rsidRPr="000456D7">
        <w:rPr>
          <w:rFonts w:ascii="Times New Roman" w:eastAsia="Times New Roman" w:hAnsi="Times New Roman" w:cs="Times New Roman"/>
          <w:sz w:val="24"/>
          <w:szCs w:val="24"/>
        </w:rPr>
        <w:t>a</w:t>
      </w:r>
      <w:r w:rsidRPr="000456D7">
        <w:rPr>
          <w:rFonts w:ascii="Times New Roman" w:eastAsia="Times New Roman" w:hAnsi="Times New Roman" w:cs="Times New Roman"/>
          <w:spacing w:val="-9"/>
          <w:sz w:val="24"/>
          <w:szCs w:val="24"/>
        </w:rPr>
        <w:t>m</w:t>
      </w:r>
      <w:r w:rsidRPr="000456D7">
        <w:rPr>
          <w:rFonts w:ascii="Times New Roman" w:eastAsia="Times New Roman" w:hAnsi="Times New Roman" w:cs="Times New Roman"/>
          <w:sz w:val="24"/>
          <w:szCs w:val="24"/>
        </w:rPr>
        <w:t xml:space="preserve">e </w:t>
      </w:r>
      <w:r w:rsidRPr="000456D7">
        <w:rPr>
          <w:rFonts w:ascii="Times New Roman" w:eastAsia="Times New Roman" w:hAnsi="Times New Roman" w:cs="Times New Roman"/>
          <w:spacing w:val="6"/>
          <w:sz w:val="24"/>
          <w:szCs w:val="24"/>
        </w:rPr>
        <w:t>o</w:t>
      </w:r>
      <w:r w:rsidRPr="000456D7">
        <w:rPr>
          <w:rFonts w:ascii="Times New Roman" w:eastAsia="Times New Roman" w:hAnsi="Times New Roman" w:cs="Times New Roman"/>
          <w:sz w:val="24"/>
          <w:szCs w:val="24"/>
        </w:rPr>
        <w:t>f</w:t>
      </w:r>
      <w:r w:rsidRPr="000456D7">
        <w:rPr>
          <w:rFonts w:ascii="Times New Roman" w:eastAsia="Times New Roman" w:hAnsi="Times New Roman" w:cs="Times New Roman"/>
          <w:spacing w:val="-6"/>
          <w:sz w:val="24"/>
          <w:szCs w:val="24"/>
        </w:rPr>
        <w:t xml:space="preserve"> </w:t>
      </w:r>
      <w:r w:rsidRPr="000456D7">
        <w:rPr>
          <w:rFonts w:ascii="Times New Roman" w:eastAsia="Times New Roman" w:hAnsi="Times New Roman" w:cs="Times New Roman"/>
          <w:sz w:val="24"/>
          <w:szCs w:val="24"/>
        </w:rPr>
        <w:t>pers</w:t>
      </w:r>
      <w:r w:rsidRPr="000456D7">
        <w:rPr>
          <w:rFonts w:ascii="Times New Roman" w:eastAsia="Times New Roman" w:hAnsi="Times New Roman" w:cs="Times New Roman"/>
          <w:spacing w:val="3"/>
          <w:sz w:val="24"/>
          <w:szCs w:val="24"/>
        </w:rPr>
        <w:t>o</w:t>
      </w:r>
      <w:r w:rsidRPr="000456D7">
        <w:rPr>
          <w:rFonts w:ascii="Times New Roman" w:eastAsia="Times New Roman" w:hAnsi="Times New Roman" w:cs="Times New Roman"/>
          <w:sz w:val="24"/>
          <w:szCs w:val="24"/>
        </w:rPr>
        <w:t>n</w:t>
      </w:r>
      <w:r w:rsidRPr="000456D7">
        <w:rPr>
          <w:rFonts w:ascii="Times New Roman" w:eastAsia="Times New Roman" w:hAnsi="Times New Roman" w:cs="Times New Roman"/>
          <w:spacing w:val="-2"/>
          <w:sz w:val="24"/>
          <w:szCs w:val="24"/>
        </w:rPr>
        <w:t xml:space="preserve"> </w:t>
      </w:r>
      <w:r w:rsidRPr="000456D7">
        <w:rPr>
          <w:rFonts w:ascii="Times New Roman" w:eastAsia="Times New Roman" w:hAnsi="Times New Roman" w:cs="Times New Roman"/>
          <w:sz w:val="24"/>
          <w:szCs w:val="24"/>
        </w:rPr>
        <w:t>cer</w:t>
      </w:r>
      <w:r w:rsidRPr="000456D7">
        <w:rPr>
          <w:rFonts w:ascii="Times New Roman" w:eastAsia="Times New Roman" w:hAnsi="Times New Roman" w:cs="Times New Roman"/>
          <w:spacing w:val="5"/>
          <w:sz w:val="24"/>
          <w:szCs w:val="24"/>
        </w:rPr>
        <w:t>t</w:t>
      </w:r>
      <w:r w:rsidRPr="000456D7">
        <w:rPr>
          <w:rFonts w:ascii="Times New Roman" w:eastAsia="Times New Roman" w:hAnsi="Times New Roman" w:cs="Times New Roman"/>
          <w:spacing w:val="-9"/>
          <w:sz w:val="24"/>
          <w:szCs w:val="24"/>
        </w:rPr>
        <w:t>i</w:t>
      </w:r>
      <w:r w:rsidRPr="000456D7">
        <w:rPr>
          <w:rFonts w:ascii="Times New Roman" w:eastAsia="Times New Roman" w:hAnsi="Times New Roman" w:cs="Times New Roman"/>
          <w:spacing w:val="-8"/>
          <w:sz w:val="24"/>
          <w:szCs w:val="24"/>
        </w:rPr>
        <w:t>f</w:t>
      </w:r>
      <w:r w:rsidRPr="000456D7">
        <w:rPr>
          <w:rFonts w:ascii="Times New Roman" w:eastAsia="Times New Roman" w:hAnsi="Times New Roman" w:cs="Times New Roman"/>
          <w:spacing w:val="-10"/>
          <w:sz w:val="24"/>
          <w:szCs w:val="24"/>
        </w:rPr>
        <w:t>y</w:t>
      </w:r>
      <w:r w:rsidRPr="000456D7">
        <w:rPr>
          <w:rFonts w:ascii="Times New Roman" w:eastAsia="Times New Roman" w:hAnsi="Times New Roman" w:cs="Times New Roman"/>
          <w:spacing w:val="-9"/>
          <w:sz w:val="24"/>
          <w:szCs w:val="24"/>
        </w:rPr>
        <w:t>i</w:t>
      </w:r>
      <w:r w:rsidRPr="000456D7">
        <w:rPr>
          <w:rFonts w:ascii="Times New Roman" w:eastAsia="Times New Roman" w:hAnsi="Times New Roman" w:cs="Times New Roman"/>
          <w:spacing w:val="-5"/>
          <w:sz w:val="24"/>
          <w:szCs w:val="24"/>
        </w:rPr>
        <w:t>n</w:t>
      </w:r>
      <w:r w:rsidRPr="000456D7">
        <w:rPr>
          <w:rFonts w:ascii="Times New Roman" w:eastAsia="Times New Roman" w:hAnsi="Times New Roman" w:cs="Times New Roman"/>
          <w:sz w:val="24"/>
          <w:szCs w:val="24"/>
        </w:rPr>
        <w:t>g</w:t>
      </w:r>
      <w:r w:rsidRPr="000456D7">
        <w:rPr>
          <w:rFonts w:ascii="Times New Roman" w:eastAsia="Times New Roman" w:hAnsi="Times New Roman" w:cs="Times New Roman"/>
          <w:spacing w:val="1"/>
          <w:sz w:val="24"/>
          <w:szCs w:val="24"/>
        </w:rPr>
        <w:t xml:space="preserve"> </w:t>
      </w:r>
      <w:r w:rsidRPr="000456D7">
        <w:rPr>
          <w:rFonts w:ascii="Times New Roman" w:eastAsia="Times New Roman" w:hAnsi="Times New Roman" w:cs="Times New Roman"/>
          <w:spacing w:val="5"/>
          <w:sz w:val="24"/>
          <w:szCs w:val="24"/>
        </w:rPr>
        <w:t>t</w:t>
      </w:r>
      <w:r w:rsidRPr="000456D7">
        <w:rPr>
          <w:rFonts w:ascii="Times New Roman" w:eastAsia="Times New Roman" w:hAnsi="Times New Roman" w:cs="Times New Roman"/>
          <w:spacing w:val="-5"/>
          <w:sz w:val="24"/>
          <w:szCs w:val="24"/>
        </w:rPr>
        <w:t>h</w:t>
      </w:r>
      <w:r w:rsidRPr="000456D7">
        <w:rPr>
          <w:rFonts w:ascii="Times New Roman" w:eastAsia="Times New Roman" w:hAnsi="Times New Roman" w:cs="Times New Roman"/>
          <w:sz w:val="24"/>
          <w:szCs w:val="24"/>
        </w:rPr>
        <w:t xml:space="preserve">e </w:t>
      </w:r>
      <w:r w:rsidRPr="000456D7">
        <w:rPr>
          <w:rFonts w:ascii="Times New Roman" w:eastAsia="Times New Roman" w:hAnsi="Times New Roman" w:cs="Times New Roman"/>
          <w:spacing w:val="-8"/>
          <w:sz w:val="24"/>
          <w:szCs w:val="24"/>
        </w:rPr>
        <w:t>m</w:t>
      </w:r>
      <w:r w:rsidRPr="000456D7">
        <w:rPr>
          <w:rFonts w:ascii="Times New Roman" w:eastAsia="Times New Roman" w:hAnsi="Times New Roman" w:cs="Times New Roman"/>
          <w:sz w:val="24"/>
          <w:szCs w:val="24"/>
        </w:rPr>
        <w:t>a</w:t>
      </w:r>
      <w:r w:rsidRPr="000456D7">
        <w:rPr>
          <w:rFonts w:ascii="Times New Roman" w:eastAsia="Times New Roman" w:hAnsi="Times New Roman" w:cs="Times New Roman"/>
          <w:spacing w:val="-10"/>
          <w:sz w:val="24"/>
          <w:szCs w:val="24"/>
        </w:rPr>
        <w:t>i</w:t>
      </w:r>
      <w:r w:rsidRPr="000456D7">
        <w:rPr>
          <w:rFonts w:ascii="Times New Roman" w:eastAsia="Times New Roman" w:hAnsi="Times New Roman" w:cs="Times New Roman"/>
          <w:spacing w:val="-9"/>
          <w:sz w:val="24"/>
          <w:szCs w:val="24"/>
        </w:rPr>
        <w:t>li</w:t>
      </w:r>
      <w:r w:rsidRPr="000456D7">
        <w:rPr>
          <w:rFonts w:ascii="Times New Roman" w:eastAsia="Times New Roman" w:hAnsi="Times New Roman" w:cs="Times New Roman"/>
          <w:spacing w:val="-5"/>
          <w:sz w:val="24"/>
          <w:szCs w:val="24"/>
        </w:rPr>
        <w:t>n</w:t>
      </w:r>
      <w:r w:rsidRPr="000456D7">
        <w:rPr>
          <w:rFonts w:ascii="Times New Roman" w:eastAsia="Times New Roman" w:hAnsi="Times New Roman" w:cs="Times New Roman"/>
          <w:sz w:val="24"/>
          <w:szCs w:val="24"/>
        </w:rPr>
        <w:t>g]</w:t>
      </w:r>
    </w:p>
    <w:p w14:paraId="42FFA55C" w14:textId="77777777" w:rsidR="0026660B" w:rsidRPr="000456D7" w:rsidRDefault="0026660B" w:rsidP="0026660B">
      <w:pPr>
        <w:spacing w:before="4" w:after="0" w:line="170" w:lineRule="exact"/>
        <w:jc w:val="both"/>
        <w:rPr>
          <w:rFonts w:ascii="Times New Roman" w:hAnsi="Times New Roman" w:cs="Times New Roman"/>
          <w:sz w:val="24"/>
          <w:szCs w:val="24"/>
        </w:rPr>
      </w:pPr>
    </w:p>
    <w:p w14:paraId="64779DC6" w14:textId="77777777" w:rsidR="0026660B" w:rsidRPr="000456D7" w:rsidRDefault="0026660B" w:rsidP="0026660B">
      <w:pPr>
        <w:spacing w:after="0" w:line="200" w:lineRule="exact"/>
        <w:jc w:val="both"/>
        <w:rPr>
          <w:rFonts w:ascii="Times New Roman" w:hAnsi="Times New Roman" w:cs="Times New Roman"/>
          <w:sz w:val="24"/>
          <w:szCs w:val="24"/>
        </w:rPr>
      </w:pPr>
    </w:p>
    <w:p w14:paraId="254939A0" w14:textId="77777777" w:rsidR="00DF6FE9" w:rsidRPr="00F609A7" w:rsidRDefault="00352C7E" w:rsidP="00352C7E">
      <w:pPr>
        <w:spacing w:before="7" w:after="0" w:line="246" w:lineRule="auto"/>
        <w:jc w:val="both"/>
        <w:rPr>
          <w:rFonts w:ascii="Times New Roman" w:eastAsia="Times New Roman" w:hAnsi="Times New Roman" w:cs="Times New Roman"/>
          <w:sz w:val="24"/>
          <w:szCs w:val="24"/>
        </w:rPr>
      </w:pPr>
      <w:r w:rsidRPr="00F609A7">
        <w:rPr>
          <w:rFonts w:ascii="Times New Roman" w:eastAsia="Times New Roman" w:hAnsi="Times New Roman" w:cs="Times New Roman"/>
          <w:sz w:val="24"/>
          <w:szCs w:val="24"/>
        </w:rPr>
        <w:t>[Mu</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z w:val="24"/>
          <w:szCs w:val="24"/>
        </w:rPr>
        <w:t>p</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z w:val="24"/>
          <w:szCs w:val="24"/>
        </w:rPr>
        <w:t>w</w:t>
      </w:r>
      <w:r w:rsidRPr="00F609A7">
        <w:rPr>
          <w:rFonts w:ascii="Times New Roman" w:eastAsia="Times New Roman" w:hAnsi="Times New Roman" w:cs="Times New Roman"/>
          <w:spacing w:val="-11"/>
          <w:sz w:val="24"/>
          <w:szCs w:val="24"/>
        </w:rPr>
        <w:t>i</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h</w:t>
      </w:r>
      <w:r w:rsidRPr="00F609A7">
        <w:rPr>
          <w:rFonts w:ascii="Times New Roman" w:eastAsia="Times New Roman" w:hAnsi="Times New Roman" w:cs="Times New Roman"/>
          <w:spacing w:val="-2"/>
          <w:sz w:val="24"/>
          <w:szCs w:val="24"/>
        </w:rPr>
        <w:t xml:space="preserve"> M</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pacing w:val="-3"/>
          <w:sz w:val="24"/>
          <w:szCs w:val="24"/>
        </w:rPr>
        <w:t>L</w:t>
      </w:r>
      <w:r w:rsidRPr="00F609A7">
        <w:rPr>
          <w:rFonts w:ascii="Times New Roman" w:eastAsia="Times New Roman" w:hAnsi="Times New Roman" w:cs="Times New Roman"/>
          <w:sz w:val="24"/>
          <w:szCs w:val="24"/>
        </w:rPr>
        <w:t>BR</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z w:val="24"/>
          <w:szCs w:val="24"/>
        </w:rPr>
        <w:t>9013-1</w:t>
      </w:r>
      <w:r w:rsidRPr="00F609A7">
        <w:rPr>
          <w:rFonts w:ascii="Times New Roman" w:eastAsia="Times New Roman" w:hAnsi="Times New Roman" w:cs="Times New Roman"/>
          <w:spacing w:val="3"/>
          <w:sz w:val="24"/>
          <w:szCs w:val="24"/>
        </w:rPr>
        <w:t>(</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3"/>
          <w:sz w:val="24"/>
          <w:szCs w:val="24"/>
        </w:rPr>
        <w:t>(</w:t>
      </w:r>
      <w:r w:rsidRPr="00F609A7">
        <w:rPr>
          <w:rFonts w:ascii="Times New Roman" w:eastAsia="Times New Roman" w:hAnsi="Times New Roman" w:cs="Times New Roman"/>
          <w:sz w:val="24"/>
          <w:szCs w:val="24"/>
        </w:rPr>
        <w:t>2),</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z w:val="24"/>
          <w:szCs w:val="24"/>
        </w:rPr>
        <w:t>re</w:t>
      </w:r>
      <w:r w:rsidRPr="00F609A7">
        <w:rPr>
          <w:rFonts w:ascii="Times New Roman" w:eastAsia="Times New Roman" w:hAnsi="Times New Roman" w:cs="Times New Roman"/>
          <w:spacing w:val="-7"/>
          <w:sz w:val="24"/>
          <w:szCs w:val="24"/>
        </w:rPr>
        <w:t>f</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ec</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pacing w:val="-3"/>
          <w:sz w:val="24"/>
          <w:szCs w:val="24"/>
        </w:rPr>
        <w:t>n</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1"/>
          <w:sz w:val="24"/>
          <w:szCs w:val="24"/>
        </w:rPr>
        <w:t>m</w:t>
      </w:r>
      <w:r w:rsidRPr="00F609A7">
        <w:rPr>
          <w:rFonts w:ascii="Times New Roman" w:eastAsia="Times New Roman" w:hAnsi="Times New Roman" w:cs="Times New Roman"/>
          <w:sz w:val="24"/>
          <w:szCs w:val="24"/>
        </w:rPr>
        <w:t>e a</w:t>
      </w:r>
      <w:r w:rsidRPr="00F609A7">
        <w:rPr>
          <w:rFonts w:ascii="Times New Roman" w:eastAsia="Times New Roman" w:hAnsi="Times New Roman" w:cs="Times New Roman"/>
          <w:spacing w:val="-4"/>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addre</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 xml:space="preserve">s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ea</w:t>
      </w:r>
      <w:r w:rsidRPr="00F609A7">
        <w:rPr>
          <w:rFonts w:ascii="Times New Roman" w:eastAsia="Times New Roman" w:hAnsi="Times New Roman" w:cs="Times New Roman"/>
          <w:spacing w:val="-3"/>
          <w:sz w:val="24"/>
          <w:szCs w:val="24"/>
        </w:rPr>
        <w:t>c</w:t>
      </w:r>
      <w:r w:rsidRPr="00F609A7">
        <w:rPr>
          <w:rFonts w:ascii="Times New Roman" w:eastAsia="Times New Roman" w:hAnsi="Times New Roman" w:cs="Times New Roman"/>
          <w:sz w:val="24"/>
          <w:szCs w:val="24"/>
        </w:rPr>
        <w:t>h par</w:t>
      </w:r>
      <w:r w:rsidRPr="00F609A7">
        <w:rPr>
          <w:rFonts w:ascii="Times New Roman" w:eastAsia="Times New Roman" w:hAnsi="Times New Roman" w:cs="Times New Roman"/>
          <w:spacing w:val="6"/>
          <w:sz w:val="24"/>
          <w:szCs w:val="24"/>
        </w:rPr>
        <w:t>t</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er</w:t>
      </w:r>
      <w:r w:rsidRPr="00F609A7">
        <w:rPr>
          <w:rFonts w:ascii="Times New Roman" w:eastAsia="Times New Roman" w:hAnsi="Times New Roman" w:cs="Times New Roman"/>
          <w:spacing w:val="-4"/>
          <w:sz w:val="24"/>
          <w:szCs w:val="24"/>
        </w:rPr>
        <w:t>v</w:t>
      </w:r>
      <w:r w:rsidRPr="00F609A7">
        <w:rPr>
          <w:rFonts w:ascii="Times New Roman" w:eastAsia="Times New Roman" w:hAnsi="Times New Roman" w:cs="Times New Roman"/>
          <w:sz w:val="24"/>
          <w:szCs w:val="24"/>
        </w:rPr>
        <w:t>ed,</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6"/>
          <w:sz w:val="24"/>
          <w:szCs w:val="24"/>
        </w:rPr>
        <w:t>b</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 xml:space="preserve">ed </w:t>
      </w:r>
      <w:r w:rsidRPr="00F609A7">
        <w:rPr>
          <w:rFonts w:ascii="Times New Roman" w:eastAsia="Times New Roman" w:hAnsi="Times New Roman" w:cs="Times New Roman"/>
          <w:spacing w:val="-4"/>
          <w:sz w:val="24"/>
          <w:szCs w:val="24"/>
        </w:rPr>
        <w:t>“</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der</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pe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per</w:t>
      </w:r>
      <w:r w:rsidRPr="00F609A7">
        <w:rPr>
          <w:rFonts w:ascii="Times New Roman" w:eastAsia="Times New Roman" w:hAnsi="Times New Roman" w:cs="Times New Roman"/>
          <w:spacing w:val="-8"/>
          <w:sz w:val="24"/>
          <w:szCs w:val="24"/>
        </w:rPr>
        <w:t>j</w:t>
      </w:r>
      <w:r w:rsidRPr="00F609A7">
        <w:rPr>
          <w:rFonts w:ascii="Times New Roman" w:eastAsia="Times New Roman" w:hAnsi="Times New Roman" w:cs="Times New Roman"/>
          <w:sz w:val="24"/>
          <w:szCs w:val="24"/>
        </w:rPr>
        <w:t>ur</w:t>
      </w:r>
      <w:r w:rsidRPr="00F609A7">
        <w:rPr>
          <w:rFonts w:ascii="Times New Roman" w:eastAsia="Times New Roman" w:hAnsi="Times New Roman" w:cs="Times New Roman"/>
          <w:spacing w:val="-9"/>
          <w:sz w:val="24"/>
          <w:szCs w:val="24"/>
        </w:rPr>
        <w:t>y</w:t>
      </w:r>
      <w:r w:rsidRPr="00F609A7">
        <w:rPr>
          <w:rFonts w:ascii="Times New Roman" w:eastAsia="Times New Roman" w:hAnsi="Times New Roman" w:cs="Times New Roman"/>
          <w:sz w:val="24"/>
          <w:szCs w:val="24"/>
        </w:rPr>
        <w:t>” a</w:t>
      </w:r>
      <w:r w:rsidRPr="00F609A7">
        <w:rPr>
          <w:rFonts w:ascii="Times New Roman" w:eastAsia="Times New Roman" w:hAnsi="Times New Roman" w:cs="Times New Roman"/>
          <w:spacing w:val="-4"/>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z w:val="24"/>
          <w:szCs w:val="24"/>
        </w:rPr>
        <w:t>de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10"/>
          <w:sz w:val="24"/>
          <w:szCs w:val="24"/>
        </w:rPr>
        <w:t>y</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d</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z w:val="24"/>
          <w:szCs w:val="24"/>
        </w:rPr>
        <w:t>cu</w:t>
      </w:r>
      <w:r w:rsidRPr="00F609A7">
        <w:rPr>
          <w:rFonts w:ascii="Times New Roman" w:eastAsia="Times New Roman" w:hAnsi="Times New Roman" w:cs="Times New Roman"/>
          <w:spacing w:val="-10"/>
          <w:sz w:val="24"/>
          <w:szCs w:val="24"/>
        </w:rPr>
        <w:t>m</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 xml:space="preserve">t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er</w:t>
      </w:r>
      <w:r w:rsidRPr="00F609A7">
        <w:rPr>
          <w:rFonts w:ascii="Times New Roman" w:eastAsia="Times New Roman" w:hAnsi="Times New Roman" w:cs="Times New Roman"/>
          <w:spacing w:val="-5"/>
          <w:sz w:val="24"/>
          <w:szCs w:val="24"/>
        </w:rPr>
        <w:t>v</w:t>
      </w:r>
      <w:r w:rsidRPr="00F609A7">
        <w:rPr>
          <w:rFonts w:ascii="Times New Roman" w:eastAsia="Times New Roman" w:hAnsi="Times New Roman" w:cs="Times New Roman"/>
          <w:sz w:val="24"/>
          <w:szCs w:val="24"/>
        </w:rPr>
        <w:t>ed. Pu</w:t>
      </w:r>
      <w:r w:rsidRPr="00F609A7">
        <w:rPr>
          <w:rFonts w:ascii="Times New Roman" w:eastAsia="Times New Roman" w:hAnsi="Times New Roman" w:cs="Times New Roman"/>
          <w:spacing w:val="3"/>
          <w:sz w:val="24"/>
          <w:szCs w:val="24"/>
        </w:rPr>
        <w:t>r</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ua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o</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z w:val="24"/>
          <w:szCs w:val="24"/>
        </w:rPr>
        <w:t>Ru</w:t>
      </w:r>
      <w:r w:rsidRPr="00F609A7">
        <w:rPr>
          <w:rFonts w:ascii="Times New Roman" w:eastAsia="Times New Roman" w:hAnsi="Times New Roman" w:cs="Times New Roman"/>
          <w:spacing w:val="-11"/>
          <w:sz w:val="24"/>
          <w:szCs w:val="24"/>
        </w:rPr>
        <w:t>l</w:t>
      </w:r>
      <w:r w:rsidRPr="00F609A7">
        <w:rPr>
          <w:rFonts w:ascii="Times New Roman" w:eastAsia="Times New Roman" w:hAnsi="Times New Roman" w:cs="Times New Roman"/>
          <w:sz w:val="24"/>
          <w:szCs w:val="24"/>
        </w:rPr>
        <w:t>e 2002</w:t>
      </w:r>
      <w:r w:rsidRPr="00F609A7">
        <w:rPr>
          <w:rFonts w:ascii="Times New Roman" w:eastAsia="Times New Roman" w:hAnsi="Times New Roman" w:cs="Times New Roman"/>
          <w:spacing w:val="3"/>
          <w:sz w:val="24"/>
          <w:szCs w:val="24"/>
        </w:rPr>
        <w:t>(</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
          <w:sz w:val="24"/>
          <w:szCs w:val="24"/>
        </w:rPr>
        <w:t>(</w:t>
      </w:r>
      <w:r w:rsidRPr="00F609A7">
        <w:rPr>
          <w:rFonts w:ascii="Times New Roman" w:eastAsia="Times New Roman" w:hAnsi="Times New Roman" w:cs="Times New Roman"/>
          <w:sz w:val="24"/>
          <w:szCs w:val="24"/>
        </w:rPr>
        <w:t>6),</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pacing w:val="-4"/>
          <w:sz w:val="24"/>
          <w:szCs w:val="24"/>
        </w:rPr>
        <w:t xml:space="preserve">Fed. R. </w:t>
      </w:r>
      <w:proofErr w:type="spellStart"/>
      <w:r w:rsidRPr="00F609A7">
        <w:rPr>
          <w:rFonts w:ascii="Times New Roman" w:eastAsia="Times New Roman" w:hAnsi="Times New Roman" w:cs="Times New Roman"/>
          <w:spacing w:val="-4"/>
          <w:sz w:val="24"/>
          <w:szCs w:val="24"/>
        </w:rPr>
        <w:t>Bankr</w:t>
      </w:r>
      <w:proofErr w:type="spellEnd"/>
      <w:r w:rsidRPr="00F609A7">
        <w:rPr>
          <w:rFonts w:ascii="Times New Roman" w:eastAsia="Times New Roman" w:hAnsi="Times New Roman" w:cs="Times New Roman"/>
          <w:spacing w:val="-4"/>
          <w:sz w:val="24"/>
          <w:szCs w:val="24"/>
        </w:rPr>
        <w:t>. P.</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pacing w:val="5"/>
          <w:sz w:val="24"/>
          <w:szCs w:val="24"/>
        </w:rPr>
        <w:t>ot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 xml:space="preserve">ce </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 xml:space="preserve">a </w:t>
      </w:r>
      <w:r w:rsidRPr="00F609A7">
        <w:rPr>
          <w:rFonts w:ascii="Times New Roman" w:eastAsia="Times New Roman" w:hAnsi="Times New Roman" w:cs="Times New Roman"/>
          <w:spacing w:val="-3"/>
          <w:sz w:val="24"/>
          <w:szCs w:val="24"/>
        </w:rPr>
        <w:t>h</w:t>
      </w:r>
      <w:r w:rsidRPr="00F609A7">
        <w:rPr>
          <w:rFonts w:ascii="Times New Roman" w:eastAsia="Times New Roman" w:hAnsi="Times New Roman" w:cs="Times New Roman"/>
          <w:sz w:val="24"/>
          <w:szCs w:val="24"/>
        </w:rPr>
        <w:t>ear</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an</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z w:val="24"/>
          <w:szCs w:val="24"/>
        </w:rPr>
        <w:t>pp</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z w:val="24"/>
          <w:szCs w:val="24"/>
        </w:rPr>
        <w:t>eek</w:t>
      </w:r>
      <w:r w:rsidRPr="00F609A7">
        <w:rPr>
          <w:rFonts w:ascii="Times New Roman" w:eastAsia="Times New Roman" w:hAnsi="Times New Roman" w:cs="Times New Roman"/>
          <w:spacing w:val="-12"/>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 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z w:val="24"/>
          <w:szCs w:val="24"/>
        </w:rPr>
        <w:t>pe</w:t>
      </w:r>
      <w:r w:rsidRPr="00F609A7">
        <w:rPr>
          <w:rFonts w:ascii="Times New Roman" w:eastAsia="Times New Roman" w:hAnsi="Times New Roman" w:cs="Times New Roman"/>
          <w:spacing w:val="-7"/>
          <w:sz w:val="24"/>
          <w:szCs w:val="24"/>
        </w:rPr>
        <w:t>n</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re</w:t>
      </w:r>
      <w:r w:rsidRPr="00F609A7">
        <w:rPr>
          <w:rFonts w:ascii="Times New Roman" w:eastAsia="Times New Roman" w:hAnsi="Times New Roman" w:cs="Times New Roman"/>
          <w:spacing w:val="-8"/>
          <w:sz w:val="24"/>
          <w:szCs w:val="24"/>
        </w:rPr>
        <w:t>i</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urse</w:t>
      </w:r>
      <w:r w:rsidRPr="00F609A7">
        <w:rPr>
          <w:rFonts w:ascii="Times New Roman" w:eastAsia="Times New Roman" w:hAnsi="Times New Roman" w:cs="Times New Roman"/>
          <w:spacing w:val="-11"/>
          <w:sz w:val="24"/>
          <w:szCs w:val="24"/>
        </w:rPr>
        <w:t>m</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6"/>
          <w:sz w:val="24"/>
          <w:szCs w:val="24"/>
        </w:rPr>
        <w:t>x</w:t>
      </w:r>
      <w:r w:rsidRPr="00F609A7">
        <w:rPr>
          <w:rFonts w:ascii="Times New Roman" w:eastAsia="Times New Roman" w:hAnsi="Times New Roman" w:cs="Times New Roman"/>
          <w:sz w:val="24"/>
          <w:szCs w:val="24"/>
        </w:rPr>
        <w:t>pe</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es</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6"/>
          <w:sz w:val="24"/>
          <w:szCs w:val="24"/>
        </w:rPr>
        <w:t>x</w:t>
      </w:r>
      <w:r w:rsidRPr="00F609A7">
        <w:rPr>
          <w:rFonts w:ascii="Times New Roman" w:eastAsia="Times New Roman" w:hAnsi="Times New Roman" w:cs="Times New Roman"/>
          <w:sz w:val="24"/>
          <w:szCs w:val="24"/>
        </w:rPr>
        <w:t>ce</w:t>
      </w:r>
      <w:r w:rsidRPr="00F609A7">
        <w:rPr>
          <w:rFonts w:ascii="Times New Roman" w:eastAsia="Times New Roman" w:hAnsi="Times New Roman" w:cs="Times New Roman"/>
          <w:spacing w:val="-3"/>
          <w:sz w:val="24"/>
          <w:szCs w:val="24"/>
        </w:rPr>
        <w:t>e</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$1</w:t>
      </w:r>
      <w:r w:rsidRPr="00F609A7">
        <w:rPr>
          <w:rFonts w:ascii="Times New Roman" w:eastAsia="Times New Roman" w:hAnsi="Times New Roman" w:cs="Times New Roman"/>
          <w:spacing w:val="2"/>
          <w:sz w:val="24"/>
          <w:szCs w:val="24"/>
        </w:rPr>
        <w:t>,</w:t>
      </w:r>
      <w:r w:rsidRPr="00F609A7">
        <w:rPr>
          <w:rFonts w:ascii="Times New Roman" w:eastAsia="Times New Roman" w:hAnsi="Times New Roman" w:cs="Times New Roman"/>
          <w:sz w:val="24"/>
          <w:szCs w:val="24"/>
        </w:rPr>
        <w:t>000</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z w:val="24"/>
          <w:szCs w:val="24"/>
        </w:rPr>
        <w:t>o</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pacing w:val="-5"/>
          <w:sz w:val="24"/>
          <w:szCs w:val="24"/>
        </w:rPr>
        <w:t>b</w:t>
      </w:r>
      <w:r w:rsidRPr="00F609A7">
        <w:rPr>
          <w:rFonts w:ascii="Times New Roman" w:eastAsia="Times New Roman" w:hAnsi="Times New Roman" w:cs="Times New Roman"/>
          <w:sz w:val="24"/>
          <w:szCs w:val="24"/>
        </w:rPr>
        <w:t>e ser</w:t>
      </w:r>
      <w:r w:rsidRPr="00F609A7">
        <w:rPr>
          <w:rFonts w:ascii="Times New Roman" w:eastAsia="Times New Roman" w:hAnsi="Times New Roman" w:cs="Times New Roman"/>
          <w:spacing w:val="-6"/>
          <w:sz w:val="24"/>
          <w:szCs w:val="24"/>
        </w:rPr>
        <w:t>v</w:t>
      </w:r>
      <w:r w:rsidRPr="00F609A7">
        <w:rPr>
          <w:rFonts w:ascii="Times New Roman" w:eastAsia="Times New Roman" w:hAnsi="Times New Roman" w:cs="Times New Roman"/>
          <w:sz w:val="24"/>
          <w:szCs w:val="24"/>
        </w:rPr>
        <w:t>ed up</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de</w:t>
      </w:r>
      <w:r w:rsidRPr="00F609A7">
        <w:rPr>
          <w:rFonts w:ascii="Times New Roman" w:eastAsia="Times New Roman" w:hAnsi="Times New Roman" w:cs="Times New Roman"/>
          <w:spacing w:val="-6"/>
          <w:sz w:val="24"/>
          <w:szCs w:val="24"/>
        </w:rPr>
        <w:t>b</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z w:val="24"/>
          <w:szCs w:val="24"/>
        </w:rPr>
        <w:t>l</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z w:val="24"/>
          <w:szCs w:val="24"/>
        </w:rPr>
        <w:t>cred</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to</w:t>
      </w:r>
      <w:r w:rsidRPr="00F609A7">
        <w:rPr>
          <w:rFonts w:ascii="Times New Roman" w:eastAsia="Times New Roman" w:hAnsi="Times New Roman" w:cs="Times New Roman"/>
          <w:sz w:val="24"/>
          <w:szCs w:val="24"/>
        </w:rPr>
        <w:t>rs,</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y</w:t>
      </w:r>
      <w:r w:rsidRPr="00F609A7">
        <w:rPr>
          <w:rFonts w:ascii="Times New Roman" w:eastAsia="Times New Roman" w:hAnsi="Times New Roman" w:cs="Times New Roman"/>
          <w:spacing w:val="-7"/>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10"/>
          <w:sz w:val="24"/>
          <w:szCs w:val="24"/>
        </w:rPr>
        <w:t>m</w:t>
      </w:r>
      <w:r w:rsidRPr="00F609A7">
        <w:rPr>
          <w:rFonts w:ascii="Times New Roman" w:eastAsia="Times New Roman" w:hAnsi="Times New Roman" w:cs="Times New Roman"/>
          <w:spacing w:val="-9"/>
          <w:sz w:val="24"/>
          <w:szCs w:val="24"/>
        </w:rPr>
        <w:t>mi</w:t>
      </w:r>
      <w:r w:rsidRPr="00F609A7">
        <w:rPr>
          <w:rFonts w:ascii="Times New Roman" w:eastAsia="Times New Roman" w:hAnsi="Times New Roman" w:cs="Times New Roman"/>
          <w:spacing w:val="5"/>
          <w:sz w:val="24"/>
          <w:szCs w:val="24"/>
        </w:rPr>
        <w:t>tt</w:t>
      </w:r>
      <w:r w:rsidRPr="00F609A7">
        <w:rPr>
          <w:rFonts w:ascii="Times New Roman" w:eastAsia="Times New Roman" w:hAnsi="Times New Roman" w:cs="Times New Roman"/>
          <w:sz w:val="24"/>
          <w:szCs w:val="24"/>
        </w:rPr>
        <w:t>ee,</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ot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er</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par</w:t>
      </w:r>
      <w:r w:rsidRPr="00F609A7">
        <w:rPr>
          <w:rFonts w:ascii="Times New Roman" w:eastAsia="Times New Roman" w:hAnsi="Times New Roman" w:cs="Times New Roman"/>
          <w:spacing w:val="6"/>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es</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ere</w:t>
      </w:r>
      <w:r w:rsidRPr="00F609A7">
        <w:rPr>
          <w:rFonts w:ascii="Times New Roman" w:eastAsia="Times New Roman" w:hAnsi="Times New Roman" w:cs="Times New Roman"/>
          <w:spacing w:val="-4"/>
          <w:sz w:val="24"/>
          <w:szCs w:val="24"/>
        </w:rPr>
        <w:t>s</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reque</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pec</w:t>
      </w:r>
      <w:r w:rsidRPr="00F609A7">
        <w:rPr>
          <w:rFonts w:ascii="Times New Roman" w:eastAsia="Times New Roman" w:hAnsi="Times New Roman" w:cs="Times New Roman"/>
          <w:spacing w:val="-11"/>
          <w:sz w:val="24"/>
          <w:szCs w:val="24"/>
        </w:rPr>
        <w:t>i</w:t>
      </w:r>
      <w:r w:rsidRPr="00F609A7">
        <w:rPr>
          <w:rFonts w:ascii="Times New Roman" w:eastAsia="Times New Roman" w:hAnsi="Times New Roman" w:cs="Times New Roman"/>
          <w:sz w:val="24"/>
          <w:szCs w:val="24"/>
        </w:rPr>
        <w:t>al</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pacing w:val="5"/>
          <w:sz w:val="24"/>
          <w:szCs w:val="24"/>
        </w:rPr>
        <w:t>ot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 xml:space="preserve">ce. </w:t>
      </w:r>
      <w:r w:rsidRPr="00F609A7">
        <w:rPr>
          <w:rFonts w:ascii="Times New Roman" w:eastAsia="Times New Roman" w:hAnsi="Times New Roman" w:cs="Times New Roman"/>
          <w:spacing w:val="-2"/>
          <w:sz w:val="24"/>
          <w:szCs w:val="24"/>
        </w:rPr>
        <w:t>M</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 xml:space="preserve">. </w:t>
      </w:r>
      <w:r w:rsidRPr="00F609A7">
        <w:rPr>
          <w:rFonts w:ascii="Times New Roman" w:eastAsia="Times New Roman" w:hAnsi="Times New Roman" w:cs="Times New Roman"/>
          <w:spacing w:val="-3"/>
          <w:sz w:val="24"/>
          <w:szCs w:val="24"/>
        </w:rPr>
        <w:t>L</w:t>
      </w:r>
      <w:r w:rsidRPr="00F609A7">
        <w:rPr>
          <w:rFonts w:ascii="Times New Roman" w:eastAsia="Times New Roman" w:hAnsi="Times New Roman" w:cs="Times New Roman"/>
          <w:sz w:val="24"/>
          <w:szCs w:val="24"/>
        </w:rPr>
        <w:t>BR</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z w:val="24"/>
          <w:szCs w:val="24"/>
        </w:rPr>
        <w:t>2002-4</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requ</w:t>
      </w:r>
      <w:r w:rsidRPr="00F609A7">
        <w:rPr>
          <w:rFonts w:ascii="Times New Roman" w:eastAsia="Times New Roman" w:hAnsi="Times New Roman" w:cs="Times New Roman"/>
          <w:spacing w:val="-8"/>
          <w:sz w:val="24"/>
          <w:szCs w:val="24"/>
        </w:rPr>
        <w:t>i</w:t>
      </w:r>
      <w:r w:rsidRPr="00F609A7">
        <w:rPr>
          <w:rFonts w:ascii="Times New Roman" w:eastAsia="Times New Roman" w:hAnsi="Times New Roman" w:cs="Times New Roman"/>
          <w:sz w:val="24"/>
          <w:szCs w:val="24"/>
        </w:rPr>
        <w:t xml:space="preserve">res </w:t>
      </w:r>
      <w:r w:rsidRPr="00F609A7">
        <w:rPr>
          <w:rFonts w:ascii="Times New Roman" w:eastAsia="Times New Roman" w:hAnsi="Times New Roman" w:cs="Times New Roman"/>
          <w:spacing w:val="6"/>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ser</w:t>
      </w:r>
      <w:r w:rsidRPr="00F609A7">
        <w:rPr>
          <w:rFonts w:ascii="Times New Roman" w:eastAsia="Times New Roman" w:hAnsi="Times New Roman" w:cs="Times New Roman"/>
          <w:spacing w:val="-5"/>
          <w:sz w:val="24"/>
          <w:szCs w:val="24"/>
        </w:rPr>
        <w:t>v</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z w:val="24"/>
          <w:szCs w:val="24"/>
        </w:rPr>
        <w:t xml:space="preserve">ce </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z w:val="24"/>
          <w:szCs w:val="24"/>
        </w:rPr>
        <w:t>a N</w:t>
      </w:r>
      <w:r w:rsidRPr="00F609A7">
        <w:rPr>
          <w:rFonts w:ascii="Times New Roman" w:eastAsia="Times New Roman" w:hAnsi="Times New Roman" w:cs="Times New Roman"/>
          <w:spacing w:val="6"/>
          <w:sz w:val="24"/>
          <w:szCs w:val="24"/>
        </w:rPr>
        <w:t>o</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 xml:space="preserve">ce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z w:val="24"/>
          <w:szCs w:val="24"/>
        </w:rPr>
        <w:t>pp</w:t>
      </w:r>
      <w:r w:rsidRPr="00F609A7">
        <w:rPr>
          <w:rFonts w:ascii="Times New Roman" w:eastAsia="Times New Roman" w:hAnsi="Times New Roman" w:cs="Times New Roman"/>
          <w:spacing w:val="-9"/>
          <w:sz w:val="24"/>
          <w:szCs w:val="24"/>
        </w:rPr>
        <w:t>li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P</w:t>
      </w:r>
      <w:r w:rsidRPr="00F609A7">
        <w:rPr>
          <w:rFonts w:ascii="Times New Roman" w:eastAsia="Times New Roman" w:hAnsi="Times New Roman" w:cs="Times New Roman"/>
          <w:spacing w:val="1"/>
          <w:sz w:val="24"/>
          <w:szCs w:val="24"/>
        </w:rPr>
        <w:t>r</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al</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4"/>
          <w:sz w:val="24"/>
          <w:szCs w:val="24"/>
        </w:rPr>
        <w:t>F</w:t>
      </w:r>
      <w:r w:rsidRPr="00F609A7">
        <w:rPr>
          <w:rFonts w:ascii="Times New Roman" w:eastAsia="Times New Roman" w:hAnsi="Times New Roman" w:cs="Times New Roman"/>
          <w:sz w:val="24"/>
          <w:szCs w:val="24"/>
        </w:rPr>
        <w:t>ees</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3"/>
          <w:sz w:val="24"/>
          <w:szCs w:val="24"/>
        </w:rPr>
        <w:t>o</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s (M</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pacing w:val="4"/>
          <w:sz w:val="24"/>
          <w:szCs w:val="24"/>
        </w:rPr>
        <w:t>t</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pacing w:val="-4"/>
          <w:sz w:val="24"/>
          <w:szCs w:val="24"/>
        </w:rPr>
        <w:t>L</w:t>
      </w:r>
      <w:r w:rsidRPr="00F609A7">
        <w:rPr>
          <w:rFonts w:ascii="Times New Roman" w:eastAsia="Times New Roman" w:hAnsi="Times New Roman" w:cs="Times New Roman"/>
          <w:sz w:val="24"/>
          <w:szCs w:val="24"/>
        </w:rPr>
        <w:t>BF</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18)</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up</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11"/>
          <w:sz w:val="24"/>
          <w:szCs w:val="24"/>
        </w:rPr>
        <w:t>l</w:t>
      </w:r>
      <w:r w:rsidRPr="00F609A7">
        <w:rPr>
          <w:rFonts w:ascii="Times New Roman" w:eastAsia="Times New Roman" w:hAnsi="Times New Roman" w:cs="Times New Roman"/>
          <w:sz w:val="24"/>
          <w:szCs w:val="24"/>
        </w:rPr>
        <w:t>l</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z w:val="24"/>
          <w:szCs w:val="24"/>
        </w:rPr>
        <w:t>cred</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z w:val="24"/>
          <w:szCs w:val="24"/>
        </w:rPr>
        <w:t>rs,</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9"/>
          <w:sz w:val="24"/>
          <w:szCs w:val="24"/>
        </w:rPr>
        <w:t>mmi</w:t>
      </w:r>
      <w:r w:rsidRPr="00F609A7">
        <w:rPr>
          <w:rFonts w:ascii="Times New Roman" w:eastAsia="Times New Roman" w:hAnsi="Times New Roman" w:cs="Times New Roman"/>
          <w:spacing w:val="5"/>
          <w:sz w:val="24"/>
          <w:szCs w:val="24"/>
        </w:rPr>
        <w:t>tt</w:t>
      </w:r>
      <w:r w:rsidRPr="00F609A7">
        <w:rPr>
          <w:rFonts w:ascii="Times New Roman" w:eastAsia="Times New Roman" w:hAnsi="Times New Roman" w:cs="Times New Roman"/>
          <w:sz w:val="24"/>
          <w:szCs w:val="24"/>
        </w:rPr>
        <w:t>ee</w:t>
      </w:r>
      <w:r w:rsidRPr="00F609A7">
        <w:rPr>
          <w:rFonts w:ascii="Times New Roman" w:eastAsia="Times New Roman" w:hAnsi="Times New Roman" w:cs="Times New Roman"/>
          <w:spacing w:val="-4"/>
          <w:sz w:val="24"/>
          <w:szCs w:val="24"/>
        </w:rPr>
        <w:t>s</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ot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er</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z w:val="24"/>
          <w:szCs w:val="24"/>
        </w:rPr>
        <w:t>par</w:t>
      </w:r>
      <w:r w:rsidRPr="00F609A7">
        <w:rPr>
          <w:rFonts w:ascii="Times New Roman" w:eastAsia="Times New Roman" w:hAnsi="Times New Roman" w:cs="Times New Roman"/>
          <w:spacing w:val="6"/>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es</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ere</w:t>
      </w:r>
      <w:r w:rsidRPr="00F609A7">
        <w:rPr>
          <w:rFonts w:ascii="Times New Roman" w:eastAsia="Times New Roman" w:hAnsi="Times New Roman" w:cs="Times New Roman"/>
          <w:spacing w:val="-4"/>
          <w:sz w:val="24"/>
          <w:szCs w:val="24"/>
        </w:rPr>
        <w:t>s</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z w:val="24"/>
          <w:szCs w:val="24"/>
        </w:rPr>
        <w:t>reque</w:t>
      </w:r>
      <w:r w:rsidRPr="00F609A7">
        <w:rPr>
          <w:rFonts w:ascii="Times New Roman" w:eastAsia="Times New Roman" w:hAnsi="Times New Roman" w:cs="Times New Roman"/>
          <w:spacing w:val="-4"/>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pec</w:t>
      </w:r>
      <w:r w:rsidRPr="00F609A7">
        <w:rPr>
          <w:rFonts w:ascii="Times New Roman" w:eastAsia="Times New Roman" w:hAnsi="Times New Roman" w:cs="Times New Roman"/>
          <w:spacing w:val="-11"/>
          <w:sz w:val="24"/>
          <w:szCs w:val="24"/>
        </w:rPr>
        <w:t>i</w:t>
      </w:r>
      <w:r w:rsidRPr="00F609A7">
        <w:rPr>
          <w:rFonts w:ascii="Times New Roman" w:eastAsia="Times New Roman" w:hAnsi="Times New Roman" w:cs="Times New Roman"/>
          <w:sz w:val="24"/>
          <w:szCs w:val="24"/>
        </w:rPr>
        <w:t xml:space="preserve">al </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pacing w:val="5"/>
          <w:sz w:val="24"/>
          <w:szCs w:val="24"/>
        </w:rPr>
        <w:t>ot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z w:val="24"/>
          <w:szCs w:val="24"/>
        </w:rPr>
        <w:t>ce,</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10"/>
          <w:sz w:val="24"/>
          <w:szCs w:val="24"/>
        </w:rPr>
        <w:t>l</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g</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at</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e app</w:t>
      </w:r>
      <w:r w:rsidRPr="00F609A7">
        <w:rPr>
          <w:rFonts w:ascii="Times New Roman" w:eastAsia="Times New Roman" w:hAnsi="Times New Roman" w:cs="Times New Roman"/>
          <w:spacing w:val="-9"/>
          <w:sz w:val="24"/>
          <w:szCs w:val="24"/>
        </w:rPr>
        <w:t>li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7"/>
          <w:sz w:val="24"/>
          <w:szCs w:val="24"/>
        </w:rPr>
        <w:t>n</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as</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9"/>
          <w:sz w:val="24"/>
          <w:szCs w:val="24"/>
        </w:rPr>
        <w:t>il</w:t>
      </w:r>
      <w:r w:rsidRPr="00F609A7">
        <w:rPr>
          <w:rFonts w:ascii="Times New Roman" w:eastAsia="Times New Roman" w:hAnsi="Times New Roman" w:cs="Times New Roman"/>
          <w:sz w:val="24"/>
          <w:szCs w:val="24"/>
        </w:rPr>
        <w:t>ed an</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pacing w:val="-5"/>
          <w:sz w:val="24"/>
          <w:szCs w:val="24"/>
        </w:rPr>
        <w:t>A</w:t>
      </w:r>
      <w:r w:rsidRPr="00F609A7">
        <w:rPr>
          <w:rFonts w:ascii="Times New Roman" w:eastAsia="Times New Roman" w:hAnsi="Times New Roman" w:cs="Times New Roman"/>
          <w:sz w:val="24"/>
          <w:szCs w:val="24"/>
        </w:rPr>
        <w:t>pp</w:t>
      </w:r>
      <w:r w:rsidRPr="00F609A7">
        <w:rPr>
          <w:rFonts w:ascii="Times New Roman" w:eastAsia="Times New Roman" w:hAnsi="Times New Roman" w:cs="Times New Roman"/>
          <w:spacing w:val="-9"/>
          <w:sz w:val="24"/>
          <w:szCs w:val="24"/>
        </w:rPr>
        <w:t>l</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z w:val="24"/>
          <w:szCs w:val="24"/>
        </w:rPr>
        <w:t>ca</w:t>
      </w:r>
      <w:r w:rsidRPr="00F609A7">
        <w:rPr>
          <w:rFonts w:ascii="Times New Roman" w:eastAsia="Times New Roman" w:hAnsi="Times New Roman" w:cs="Times New Roman"/>
          <w:spacing w:val="3"/>
          <w:sz w:val="24"/>
          <w:szCs w:val="24"/>
        </w:rPr>
        <w:t>t</w:t>
      </w:r>
      <w:r w:rsidRPr="00F609A7">
        <w:rPr>
          <w:rFonts w:ascii="Times New Roman" w:eastAsia="Times New Roman" w:hAnsi="Times New Roman" w:cs="Times New Roman"/>
          <w:spacing w:val="-9"/>
          <w:sz w:val="24"/>
          <w:szCs w:val="24"/>
        </w:rPr>
        <w:t>i</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n</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r</w:t>
      </w:r>
      <w:r w:rsidRPr="00F609A7">
        <w:rPr>
          <w:rFonts w:ascii="Times New Roman" w:eastAsia="Times New Roman" w:hAnsi="Times New Roman" w:cs="Times New Roman"/>
          <w:spacing w:val="4"/>
          <w:sz w:val="24"/>
          <w:szCs w:val="24"/>
        </w:rPr>
        <w:t xml:space="preserve"> </w:t>
      </w:r>
      <w:r w:rsidRPr="00F609A7">
        <w:rPr>
          <w:rFonts w:ascii="Times New Roman" w:eastAsia="Times New Roman" w:hAnsi="Times New Roman" w:cs="Times New Roman"/>
          <w:sz w:val="24"/>
          <w:szCs w:val="24"/>
        </w:rPr>
        <w:t>P</w:t>
      </w:r>
      <w:r w:rsidRPr="00F609A7">
        <w:rPr>
          <w:rFonts w:ascii="Times New Roman" w:eastAsia="Times New Roman" w:hAnsi="Times New Roman" w:cs="Times New Roman"/>
          <w:spacing w:val="3"/>
          <w:sz w:val="24"/>
          <w:szCs w:val="24"/>
        </w:rPr>
        <w:t>r</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pacing w:val="-9"/>
          <w:sz w:val="24"/>
          <w:szCs w:val="24"/>
        </w:rPr>
        <w:t>f</w:t>
      </w:r>
      <w:r w:rsidRPr="00F609A7">
        <w:rPr>
          <w:rFonts w:ascii="Times New Roman" w:eastAsia="Times New Roman" w:hAnsi="Times New Roman" w:cs="Times New Roman"/>
          <w:sz w:val="24"/>
          <w:szCs w:val="24"/>
        </w:rPr>
        <w:t>e</w:t>
      </w:r>
      <w:r w:rsidRPr="00F609A7">
        <w:rPr>
          <w:rFonts w:ascii="Times New Roman" w:eastAsia="Times New Roman" w:hAnsi="Times New Roman" w:cs="Times New Roman"/>
          <w:spacing w:val="-3"/>
          <w:sz w:val="24"/>
          <w:szCs w:val="24"/>
        </w:rPr>
        <w:t>s</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10"/>
          <w:sz w:val="24"/>
          <w:szCs w:val="24"/>
        </w:rPr>
        <w:t>i</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al</w:t>
      </w:r>
      <w:r w:rsidRPr="00F609A7">
        <w:rPr>
          <w:rFonts w:ascii="Times New Roman" w:eastAsia="Times New Roman" w:hAnsi="Times New Roman" w:cs="Times New Roman"/>
          <w:spacing w:val="-9"/>
          <w:sz w:val="24"/>
          <w:szCs w:val="24"/>
        </w:rPr>
        <w:t xml:space="preserve"> </w:t>
      </w:r>
      <w:r w:rsidRPr="00F609A7">
        <w:rPr>
          <w:rFonts w:ascii="Times New Roman" w:eastAsia="Times New Roman" w:hAnsi="Times New Roman" w:cs="Times New Roman"/>
          <w:spacing w:val="-4"/>
          <w:sz w:val="24"/>
          <w:szCs w:val="24"/>
        </w:rPr>
        <w:t>F</w:t>
      </w:r>
      <w:r w:rsidRPr="00F609A7">
        <w:rPr>
          <w:rFonts w:ascii="Times New Roman" w:eastAsia="Times New Roman" w:hAnsi="Times New Roman" w:cs="Times New Roman"/>
          <w:sz w:val="24"/>
          <w:szCs w:val="24"/>
        </w:rPr>
        <w:t>ees</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1"/>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3"/>
          <w:sz w:val="24"/>
          <w:szCs w:val="24"/>
        </w:rPr>
        <w:t>o</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w:t>
      </w:r>
      <w:r w:rsidRPr="00F609A7">
        <w:rPr>
          <w:rFonts w:ascii="Times New Roman" w:eastAsia="Times New Roman" w:hAnsi="Times New Roman" w:cs="Times New Roman"/>
          <w:spacing w:val="5"/>
          <w:sz w:val="24"/>
          <w:szCs w:val="24"/>
        </w:rPr>
        <w:t xml:space="preserve"> </w:t>
      </w:r>
      <w:r w:rsidRPr="00F609A7">
        <w:rPr>
          <w:rFonts w:ascii="Times New Roman" w:eastAsia="Times New Roman" w:hAnsi="Times New Roman" w:cs="Times New Roman"/>
          <w:sz w:val="24"/>
          <w:szCs w:val="24"/>
        </w:rPr>
        <w:t>w</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en </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pacing w:val="-5"/>
          <w:sz w:val="24"/>
          <w:szCs w:val="24"/>
        </w:rPr>
        <w:t>h</w:t>
      </w:r>
      <w:r w:rsidRPr="00F609A7">
        <w:rPr>
          <w:rFonts w:ascii="Times New Roman" w:eastAsia="Times New Roman" w:hAnsi="Times New Roman" w:cs="Times New Roman"/>
          <w:sz w:val="24"/>
          <w:szCs w:val="24"/>
        </w:rPr>
        <w:t xml:space="preserve">e </w:t>
      </w:r>
      <w:r w:rsidRPr="00F609A7">
        <w:rPr>
          <w:rFonts w:ascii="Times New Roman" w:eastAsia="Times New Roman" w:hAnsi="Times New Roman" w:cs="Times New Roman"/>
          <w:sz w:val="24"/>
          <w:szCs w:val="24"/>
        </w:rPr>
        <w:lastRenderedPageBreak/>
        <w:t>a</w:t>
      </w:r>
      <w:r w:rsidRPr="00F609A7">
        <w:rPr>
          <w:rFonts w:ascii="Times New Roman" w:eastAsia="Times New Roman" w:hAnsi="Times New Roman" w:cs="Times New Roman"/>
          <w:spacing w:val="-9"/>
          <w:sz w:val="24"/>
          <w:szCs w:val="24"/>
        </w:rPr>
        <w:t>m</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u</w:t>
      </w:r>
      <w:r w:rsidRPr="00F609A7">
        <w:rPr>
          <w:rFonts w:ascii="Times New Roman" w:eastAsia="Times New Roman" w:hAnsi="Times New Roman" w:cs="Times New Roman"/>
          <w:spacing w:val="-5"/>
          <w:sz w:val="24"/>
          <w:szCs w:val="24"/>
        </w:rPr>
        <w:t>n</w:t>
      </w:r>
      <w:r w:rsidRPr="00F609A7">
        <w:rPr>
          <w:rFonts w:ascii="Times New Roman" w:eastAsia="Times New Roman" w:hAnsi="Times New Roman" w:cs="Times New Roman"/>
          <w:sz w:val="24"/>
          <w:szCs w:val="24"/>
        </w:rPr>
        <w:t>t</w:t>
      </w:r>
      <w:r w:rsidRPr="00F609A7">
        <w:rPr>
          <w:rFonts w:ascii="Times New Roman" w:eastAsia="Times New Roman" w:hAnsi="Times New Roman" w:cs="Times New Roman"/>
          <w:spacing w:val="8"/>
          <w:sz w:val="24"/>
          <w:szCs w:val="24"/>
        </w:rPr>
        <w:t xml:space="preserve"> </w:t>
      </w:r>
      <w:r w:rsidRPr="00F609A7">
        <w:rPr>
          <w:rFonts w:ascii="Times New Roman" w:eastAsia="Times New Roman" w:hAnsi="Times New Roman" w:cs="Times New Roman"/>
          <w:spacing w:val="5"/>
          <w:sz w:val="24"/>
          <w:szCs w:val="24"/>
        </w:rPr>
        <w:t>o</w:t>
      </w:r>
      <w:r w:rsidRPr="00F609A7">
        <w:rPr>
          <w:rFonts w:ascii="Times New Roman" w:eastAsia="Times New Roman" w:hAnsi="Times New Roman" w:cs="Times New Roman"/>
          <w:sz w:val="24"/>
          <w:szCs w:val="24"/>
        </w:rPr>
        <w:t>f</w:t>
      </w:r>
      <w:r w:rsidRPr="00F609A7">
        <w:rPr>
          <w:rFonts w:ascii="Times New Roman" w:eastAsia="Times New Roman" w:hAnsi="Times New Roman" w:cs="Times New Roman"/>
          <w:spacing w:val="-6"/>
          <w:sz w:val="24"/>
          <w:szCs w:val="24"/>
        </w:rPr>
        <w:t xml:space="preserve"> </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z w:val="24"/>
          <w:szCs w:val="24"/>
        </w:rPr>
        <w:t>uch</w:t>
      </w:r>
      <w:r w:rsidRPr="00F609A7">
        <w:rPr>
          <w:rFonts w:ascii="Times New Roman" w:eastAsia="Times New Roman" w:hAnsi="Times New Roman" w:cs="Times New Roman"/>
          <w:spacing w:val="-3"/>
          <w:sz w:val="24"/>
          <w:szCs w:val="24"/>
        </w:rPr>
        <w:t xml:space="preserve"> </w:t>
      </w:r>
      <w:r w:rsidRPr="00F609A7">
        <w:rPr>
          <w:rFonts w:ascii="Times New Roman" w:eastAsia="Times New Roman" w:hAnsi="Times New Roman" w:cs="Times New Roman"/>
          <w:spacing w:val="-8"/>
          <w:sz w:val="24"/>
          <w:szCs w:val="24"/>
        </w:rPr>
        <w:t>f</w:t>
      </w:r>
      <w:r w:rsidRPr="00F609A7">
        <w:rPr>
          <w:rFonts w:ascii="Times New Roman" w:eastAsia="Times New Roman" w:hAnsi="Times New Roman" w:cs="Times New Roman"/>
          <w:sz w:val="24"/>
          <w:szCs w:val="24"/>
        </w:rPr>
        <w:t>ees</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a</w:t>
      </w:r>
      <w:r w:rsidRPr="00F609A7">
        <w:rPr>
          <w:rFonts w:ascii="Times New Roman" w:eastAsia="Times New Roman" w:hAnsi="Times New Roman" w:cs="Times New Roman"/>
          <w:spacing w:val="-6"/>
          <w:sz w:val="24"/>
          <w:szCs w:val="24"/>
        </w:rPr>
        <w:t>n</w:t>
      </w:r>
      <w:r w:rsidRPr="00F609A7">
        <w:rPr>
          <w:rFonts w:ascii="Times New Roman" w:eastAsia="Times New Roman" w:hAnsi="Times New Roman" w:cs="Times New Roman"/>
          <w:sz w:val="24"/>
          <w:szCs w:val="24"/>
        </w:rPr>
        <w:t>d</w:t>
      </w:r>
      <w:r w:rsidRPr="00F609A7">
        <w:rPr>
          <w:rFonts w:ascii="Times New Roman" w:eastAsia="Times New Roman" w:hAnsi="Times New Roman" w:cs="Times New Roman"/>
          <w:spacing w:val="2"/>
          <w:sz w:val="24"/>
          <w:szCs w:val="24"/>
        </w:rPr>
        <w:t xml:space="preserve"> </w:t>
      </w:r>
      <w:r w:rsidRPr="00F609A7">
        <w:rPr>
          <w:rFonts w:ascii="Times New Roman" w:eastAsia="Times New Roman" w:hAnsi="Times New Roman" w:cs="Times New Roman"/>
          <w:sz w:val="24"/>
          <w:szCs w:val="24"/>
        </w:rPr>
        <w:t>c</w:t>
      </w:r>
      <w:r w:rsidRPr="00F609A7">
        <w:rPr>
          <w:rFonts w:ascii="Times New Roman" w:eastAsia="Times New Roman" w:hAnsi="Times New Roman" w:cs="Times New Roman"/>
          <w:spacing w:val="4"/>
          <w:sz w:val="24"/>
          <w:szCs w:val="24"/>
        </w:rPr>
        <w:t>o</w:t>
      </w:r>
      <w:r w:rsidRPr="00F609A7">
        <w:rPr>
          <w:rFonts w:ascii="Times New Roman" w:eastAsia="Times New Roman" w:hAnsi="Times New Roman" w:cs="Times New Roman"/>
          <w:spacing w:val="-2"/>
          <w:sz w:val="24"/>
          <w:szCs w:val="24"/>
        </w:rPr>
        <w:t>s</w:t>
      </w:r>
      <w:r w:rsidRPr="00F609A7">
        <w:rPr>
          <w:rFonts w:ascii="Times New Roman" w:eastAsia="Times New Roman" w:hAnsi="Times New Roman" w:cs="Times New Roman"/>
          <w:spacing w:val="5"/>
          <w:sz w:val="24"/>
          <w:szCs w:val="24"/>
        </w:rPr>
        <w:t>t</w:t>
      </w:r>
      <w:r w:rsidRPr="00F609A7">
        <w:rPr>
          <w:rFonts w:ascii="Times New Roman" w:eastAsia="Times New Roman" w:hAnsi="Times New Roman" w:cs="Times New Roman"/>
          <w:sz w:val="24"/>
          <w:szCs w:val="24"/>
        </w:rPr>
        <w:t>s e</w:t>
      </w:r>
      <w:r w:rsidRPr="00F609A7">
        <w:rPr>
          <w:rFonts w:ascii="Times New Roman" w:eastAsia="Times New Roman" w:hAnsi="Times New Roman" w:cs="Times New Roman"/>
          <w:spacing w:val="-6"/>
          <w:sz w:val="24"/>
          <w:szCs w:val="24"/>
        </w:rPr>
        <w:t>x</w:t>
      </w:r>
      <w:r w:rsidRPr="00F609A7">
        <w:rPr>
          <w:rFonts w:ascii="Times New Roman" w:eastAsia="Times New Roman" w:hAnsi="Times New Roman" w:cs="Times New Roman"/>
          <w:sz w:val="24"/>
          <w:szCs w:val="24"/>
        </w:rPr>
        <w:t>ce</w:t>
      </w:r>
      <w:r w:rsidRPr="00F609A7">
        <w:rPr>
          <w:rFonts w:ascii="Times New Roman" w:eastAsia="Times New Roman" w:hAnsi="Times New Roman" w:cs="Times New Roman"/>
          <w:spacing w:val="-3"/>
          <w:sz w:val="24"/>
          <w:szCs w:val="24"/>
        </w:rPr>
        <w:t>e</w:t>
      </w:r>
      <w:r w:rsidRPr="00F609A7">
        <w:rPr>
          <w:rFonts w:ascii="Times New Roman" w:eastAsia="Times New Roman" w:hAnsi="Times New Roman" w:cs="Times New Roman"/>
          <w:sz w:val="24"/>
          <w:szCs w:val="24"/>
        </w:rPr>
        <w:t>ds $1</w:t>
      </w:r>
      <w:r w:rsidRPr="00F609A7">
        <w:rPr>
          <w:rFonts w:ascii="Times New Roman" w:eastAsia="Times New Roman" w:hAnsi="Times New Roman" w:cs="Times New Roman"/>
          <w:spacing w:val="2"/>
          <w:sz w:val="24"/>
          <w:szCs w:val="24"/>
        </w:rPr>
        <w:t>,</w:t>
      </w:r>
      <w:r w:rsidRPr="00F609A7">
        <w:rPr>
          <w:rFonts w:ascii="Times New Roman" w:eastAsia="Times New Roman" w:hAnsi="Times New Roman" w:cs="Times New Roman"/>
          <w:sz w:val="24"/>
          <w:szCs w:val="24"/>
        </w:rPr>
        <w:t>000</w:t>
      </w:r>
      <w:r w:rsidRPr="00F609A7">
        <w:rPr>
          <w:rFonts w:ascii="Times New Roman" w:eastAsia="Times New Roman" w:hAnsi="Times New Roman" w:cs="Times New Roman"/>
          <w:spacing w:val="2"/>
          <w:sz w:val="24"/>
          <w:szCs w:val="24"/>
        </w:rPr>
        <w:t>.</w:t>
      </w:r>
      <w:r w:rsidRPr="00F609A7">
        <w:rPr>
          <w:rFonts w:ascii="Times New Roman" w:eastAsia="Times New Roman" w:hAnsi="Times New Roman" w:cs="Times New Roman"/>
          <w:sz w:val="24"/>
          <w:szCs w:val="24"/>
        </w:rPr>
        <w:t>]</w:t>
      </w:r>
    </w:p>
    <w:sectPr w:rsidR="00DF6FE9" w:rsidRPr="00F60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8698" w14:textId="77777777" w:rsidR="005C0784" w:rsidRDefault="005C0784" w:rsidP="006F352E">
      <w:pPr>
        <w:spacing w:after="0" w:line="240" w:lineRule="auto"/>
      </w:pPr>
      <w:r>
        <w:separator/>
      </w:r>
    </w:p>
  </w:endnote>
  <w:endnote w:type="continuationSeparator" w:id="0">
    <w:p w14:paraId="00B32F1F" w14:textId="77777777" w:rsidR="005C0784" w:rsidRDefault="005C0784" w:rsidP="006F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1368" w14:textId="77777777" w:rsidR="005C0784" w:rsidRDefault="005C0784" w:rsidP="006F352E">
      <w:pPr>
        <w:spacing w:after="0" w:line="240" w:lineRule="auto"/>
      </w:pPr>
      <w:r>
        <w:separator/>
      </w:r>
    </w:p>
  </w:footnote>
  <w:footnote w:type="continuationSeparator" w:id="0">
    <w:p w14:paraId="18216B62" w14:textId="77777777" w:rsidR="005C0784" w:rsidRDefault="005C0784" w:rsidP="006F352E">
      <w:pPr>
        <w:spacing w:after="0" w:line="240" w:lineRule="auto"/>
      </w:pPr>
      <w:r>
        <w:continuationSeparator/>
      </w:r>
    </w:p>
  </w:footnote>
  <w:footnote w:id="1">
    <w:p w14:paraId="0F5CF046" w14:textId="77849969" w:rsidR="006F352E" w:rsidRPr="00CF69D6" w:rsidRDefault="006F352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Note: Mont. LBR 2016-1(f)(3), lists several factors for consideration when evaluating the reasonableness of a fee application under 11 U.S.C. § 506(b).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10FCF"/>
    <w:multiLevelType w:val="hybridMultilevel"/>
    <w:tmpl w:val="D91A7C56"/>
    <w:lvl w:ilvl="0" w:tplc="BC78F024">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D4C96"/>
    <w:multiLevelType w:val="hybridMultilevel"/>
    <w:tmpl w:val="03A04932"/>
    <w:lvl w:ilvl="0" w:tplc="94667BB0">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31276635">
    <w:abstractNumId w:val="0"/>
  </w:num>
  <w:num w:numId="2" w16cid:durableId="13647513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7E"/>
    <w:rsid w:val="001971C7"/>
    <w:rsid w:val="001B59E4"/>
    <w:rsid w:val="001B7991"/>
    <w:rsid w:val="001C76E0"/>
    <w:rsid w:val="001D73A8"/>
    <w:rsid w:val="00247A61"/>
    <w:rsid w:val="0026660B"/>
    <w:rsid w:val="00305C82"/>
    <w:rsid w:val="00352C7E"/>
    <w:rsid w:val="00354DF4"/>
    <w:rsid w:val="00375F3B"/>
    <w:rsid w:val="00397173"/>
    <w:rsid w:val="003B3B80"/>
    <w:rsid w:val="00556606"/>
    <w:rsid w:val="005C0784"/>
    <w:rsid w:val="00647F71"/>
    <w:rsid w:val="00653556"/>
    <w:rsid w:val="006F352E"/>
    <w:rsid w:val="00780EB4"/>
    <w:rsid w:val="00877A06"/>
    <w:rsid w:val="00891B18"/>
    <w:rsid w:val="00B01DA7"/>
    <w:rsid w:val="00CF69D6"/>
    <w:rsid w:val="00DB5DAD"/>
    <w:rsid w:val="00DB762A"/>
    <w:rsid w:val="00DE15CC"/>
    <w:rsid w:val="00DF6FE9"/>
    <w:rsid w:val="00F511C2"/>
    <w:rsid w:val="00F609A7"/>
    <w:rsid w:val="00FD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B8B1"/>
  <w15:chartTrackingRefBased/>
  <w15:docId w15:val="{A3D47175-689F-4918-BDD4-A1AAC107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7E"/>
    <w:pPr>
      <w:widowControl w:val="0"/>
      <w:spacing w:after="200" w:line="276" w:lineRule="auto"/>
    </w:pPr>
  </w:style>
  <w:style w:type="paragraph" w:styleId="Heading1">
    <w:name w:val="heading 1"/>
    <w:basedOn w:val="Normal"/>
    <w:next w:val="Normal"/>
    <w:link w:val="Heading1Char"/>
    <w:autoRedefine/>
    <w:uiPriority w:val="9"/>
    <w:qFormat/>
    <w:rsid w:val="003B3B80"/>
    <w:pPr>
      <w:spacing w:before="66" w:after="0" w:line="240" w:lineRule="auto"/>
      <w:outlineLvl w:val="0"/>
    </w:pPr>
    <w:rPr>
      <w:rFonts w:ascii="Times New Roman" w:eastAsia="Times New Roman" w:hAnsi="Times New Roman" w:cs="Times New Roman"/>
      <w:spacing w:val="4"/>
      <w:sz w:val="24"/>
      <w:szCs w:val="24"/>
    </w:rPr>
  </w:style>
  <w:style w:type="paragraph" w:styleId="Heading2">
    <w:name w:val="heading 2"/>
    <w:basedOn w:val="Normal"/>
    <w:next w:val="Normal"/>
    <w:link w:val="Heading2Char"/>
    <w:uiPriority w:val="9"/>
    <w:unhideWhenUsed/>
    <w:qFormat/>
    <w:rsid w:val="00352C7E"/>
    <w:pPr>
      <w:tabs>
        <w:tab w:val="left" w:pos="800"/>
      </w:tabs>
      <w:spacing w:after="0" w:line="240" w:lineRule="auto"/>
      <w:ind w:left="810" w:right="-20" w:hanging="630"/>
      <w:outlineLvl w:val="1"/>
    </w:pPr>
    <w:rPr>
      <w:rFonts w:ascii="Times New Roman" w:eastAsia="Times New Roman" w:hAnsi="Times New Roman" w:cs="Times New Roman"/>
      <w:spacing w:val="-2"/>
      <w:sz w:val="24"/>
      <w:szCs w:val="24"/>
    </w:rPr>
  </w:style>
  <w:style w:type="paragraph" w:styleId="Heading3">
    <w:name w:val="heading 3"/>
    <w:basedOn w:val="Normal"/>
    <w:next w:val="Normal"/>
    <w:link w:val="Heading3Char"/>
    <w:uiPriority w:val="9"/>
    <w:unhideWhenUsed/>
    <w:qFormat/>
    <w:rsid w:val="00352C7E"/>
    <w:pPr>
      <w:tabs>
        <w:tab w:val="left" w:pos="1540"/>
      </w:tabs>
      <w:spacing w:after="0" w:line="246" w:lineRule="auto"/>
      <w:ind w:left="1540" w:right="607" w:hanging="72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B80"/>
    <w:rPr>
      <w:rFonts w:ascii="Times New Roman" w:eastAsia="Times New Roman" w:hAnsi="Times New Roman" w:cs="Times New Roman"/>
      <w:spacing w:val="4"/>
      <w:sz w:val="24"/>
      <w:szCs w:val="24"/>
    </w:rPr>
  </w:style>
  <w:style w:type="character" w:customStyle="1" w:styleId="Heading2Char">
    <w:name w:val="Heading 2 Char"/>
    <w:basedOn w:val="DefaultParagraphFont"/>
    <w:link w:val="Heading2"/>
    <w:uiPriority w:val="9"/>
    <w:rsid w:val="00352C7E"/>
    <w:rPr>
      <w:rFonts w:ascii="Times New Roman" w:eastAsia="Times New Roman" w:hAnsi="Times New Roman" w:cs="Times New Roman"/>
      <w:spacing w:val="-2"/>
      <w:sz w:val="24"/>
      <w:szCs w:val="24"/>
    </w:rPr>
  </w:style>
  <w:style w:type="character" w:customStyle="1" w:styleId="Heading3Char">
    <w:name w:val="Heading 3 Char"/>
    <w:basedOn w:val="DefaultParagraphFont"/>
    <w:link w:val="Heading3"/>
    <w:uiPriority w:val="9"/>
    <w:rsid w:val="00352C7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2C7E"/>
    <w:rPr>
      <w:sz w:val="16"/>
      <w:szCs w:val="16"/>
    </w:rPr>
  </w:style>
  <w:style w:type="paragraph" w:styleId="CommentText">
    <w:name w:val="annotation text"/>
    <w:basedOn w:val="Normal"/>
    <w:link w:val="CommentTextChar"/>
    <w:uiPriority w:val="99"/>
    <w:unhideWhenUsed/>
    <w:rsid w:val="00352C7E"/>
    <w:pPr>
      <w:spacing w:line="240" w:lineRule="auto"/>
    </w:pPr>
    <w:rPr>
      <w:sz w:val="20"/>
      <w:szCs w:val="20"/>
    </w:rPr>
  </w:style>
  <w:style w:type="character" w:customStyle="1" w:styleId="CommentTextChar">
    <w:name w:val="Comment Text Char"/>
    <w:basedOn w:val="DefaultParagraphFont"/>
    <w:link w:val="CommentText"/>
    <w:uiPriority w:val="99"/>
    <w:rsid w:val="00352C7E"/>
    <w:rPr>
      <w:sz w:val="20"/>
      <w:szCs w:val="20"/>
    </w:rPr>
  </w:style>
  <w:style w:type="paragraph" w:styleId="CommentSubject">
    <w:name w:val="annotation subject"/>
    <w:basedOn w:val="CommentText"/>
    <w:next w:val="CommentText"/>
    <w:link w:val="CommentSubjectChar"/>
    <w:uiPriority w:val="99"/>
    <w:semiHidden/>
    <w:unhideWhenUsed/>
    <w:rsid w:val="00352C7E"/>
    <w:rPr>
      <w:b/>
      <w:bCs/>
    </w:rPr>
  </w:style>
  <w:style w:type="character" w:customStyle="1" w:styleId="CommentSubjectChar">
    <w:name w:val="Comment Subject Char"/>
    <w:basedOn w:val="CommentTextChar"/>
    <w:link w:val="CommentSubject"/>
    <w:uiPriority w:val="99"/>
    <w:semiHidden/>
    <w:rsid w:val="00352C7E"/>
    <w:rPr>
      <w:b/>
      <w:bCs/>
      <w:sz w:val="20"/>
      <w:szCs w:val="20"/>
    </w:rPr>
  </w:style>
  <w:style w:type="paragraph" w:styleId="BalloonText">
    <w:name w:val="Balloon Text"/>
    <w:basedOn w:val="Normal"/>
    <w:link w:val="BalloonTextChar"/>
    <w:uiPriority w:val="99"/>
    <w:semiHidden/>
    <w:unhideWhenUsed/>
    <w:rsid w:val="00352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C7E"/>
    <w:rPr>
      <w:rFonts w:ascii="Tahoma" w:hAnsi="Tahoma" w:cs="Tahoma"/>
      <w:sz w:val="16"/>
      <w:szCs w:val="16"/>
    </w:rPr>
  </w:style>
  <w:style w:type="table" w:styleId="TableGrid">
    <w:name w:val="Table Grid"/>
    <w:basedOn w:val="TableNormal"/>
    <w:uiPriority w:val="39"/>
    <w:rsid w:val="00352C7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C7E"/>
    <w:pPr>
      <w:ind w:left="720"/>
      <w:contextualSpacing/>
    </w:pPr>
  </w:style>
  <w:style w:type="paragraph" w:styleId="Header">
    <w:name w:val="header"/>
    <w:basedOn w:val="Normal"/>
    <w:link w:val="HeaderChar"/>
    <w:uiPriority w:val="99"/>
    <w:unhideWhenUsed/>
    <w:rsid w:val="0035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7E"/>
  </w:style>
  <w:style w:type="paragraph" w:styleId="Footer">
    <w:name w:val="footer"/>
    <w:basedOn w:val="Normal"/>
    <w:link w:val="FooterChar"/>
    <w:uiPriority w:val="99"/>
    <w:unhideWhenUsed/>
    <w:rsid w:val="0035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C7E"/>
  </w:style>
  <w:style w:type="paragraph" w:styleId="TOC1">
    <w:name w:val="toc 1"/>
    <w:basedOn w:val="Normal"/>
    <w:next w:val="Normal"/>
    <w:autoRedefine/>
    <w:uiPriority w:val="39"/>
    <w:unhideWhenUsed/>
    <w:rsid w:val="00352C7E"/>
    <w:pPr>
      <w:tabs>
        <w:tab w:val="right" w:leader="dot" w:pos="9370"/>
      </w:tabs>
      <w:spacing w:after="100"/>
      <w:ind w:left="720" w:hanging="720"/>
    </w:pPr>
  </w:style>
  <w:style w:type="paragraph" w:styleId="TOC2">
    <w:name w:val="toc 2"/>
    <w:basedOn w:val="Normal"/>
    <w:next w:val="Normal"/>
    <w:autoRedefine/>
    <w:uiPriority w:val="39"/>
    <w:unhideWhenUsed/>
    <w:rsid w:val="00352C7E"/>
    <w:pPr>
      <w:tabs>
        <w:tab w:val="left" w:pos="900"/>
        <w:tab w:val="right" w:leader="dot" w:pos="9350"/>
      </w:tabs>
      <w:spacing w:after="100"/>
      <w:ind w:left="450"/>
    </w:pPr>
  </w:style>
  <w:style w:type="paragraph" w:styleId="TOC3">
    <w:name w:val="toc 3"/>
    <w:basedOn w:val="Normal"/>
    <w:next w:val="Normal"/>
    <w:autoRedefine/>
    <w:uiPriority w:val="39"/>
    <w:unhideWhenUsed/>
    <w:rsid w:val="00352C7E"/>
    <w:pPr>
      <w:tabs>
        <w:tab w:val="left" w:pos="900"/>
        <w:tab w:val="right" w:leader="dot" w:pos="9350"/>
      </w:tabs>
      <w:spacing w:after="100"/>
      <w:ind w:left="440"/>
    </w:pPr>
  </w:style>
  <w:style w:type="character" w:styleId="Hyperlink">
    <w:name w:val="Hyperlink"/>
    <w:basedOn w:val="DefaultParagraphFont"/>
    <w:uiPriority w:val="99"/>
    <w:unhideWhenUsed/>
    <w:rsid w:val="00352C7E"/>
    <w:rPr>
      <w:color w:val="0563C1" w:themeColor="hyperlink"/>
      <w:u w:val="single"/>
    </w:rPr>
  </w:style>
  <w:style w:type="paragraph" w:styleId="TOC4">
    <w:name w:val="toc 4"/>
    <w:basedOn w:val="Normal"/>
    <w:next w:val="Normal"/>
    <w:autoRedefine/>
    <w:uiPriority w:val="39"/>
    <w:unhideWhenUsed/>
    <w:rsid w:val="00352C7E"/>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352C7E"/>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352C7E"/>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352C7E"/>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352C7E"/>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352C7E"/>
    <w:pPr>
      <w:widowControl/>
      <w:spacing w:after="100" w:line="259" w:lineRule="auto"/>
      <w:ind w:left="1760"/>
    </w:pPr>
    <w:rPr>
      <w:rFonts w:eastAsiaTheme="minorEastAsia"/>
    </w:rPr>
  </w:style>
  <w:style w:type="table" w:customStyle="1" w:styleId="TableGrid1">
    <w:name w:val="Table Grid1"/>
    <w:basedOn w:val="TableNormal"/>
    <w:next w:val="TableGrid"/>
    <w:uiPriority w:val="59"/>
    <w:rsid w:val="00352C7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_53"/>
    <w:uiPriority w:val="99"/>
    <w:rsid w:val="00352C7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1">
    <w:name w:val="Level 1"/>
    <w:uiPriority w:val="99"/>
    <w:rsid w:val="00352C7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Revision">
    <w:name w:val="Revision"/>
    <w:hidden/>
    <w:uiPriority w:val="99"/>
    <w:semiHidden/>
    <w:rsid w:val="00397173"/>
    <w:pPr>
      <w:spacing w:after="0" w:line="240" w:lineRule="auto"/>
    </w:pPr>
  </w:style>
  <w:style w:type="paragraph" w:styleId="FootnoteText">
    <w:name w:val="footnote text"/>
    <w:basedOn w:val="Normal"/>
    <w:link w:val="FootnoteTextChar"/>
    <w:uiPriority w:val="99"/>
    <w:semiHidden/>
    <w:unhideWhenUsed/>
    <w:rsid w:val="006F35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52E"/>
    <w:rPr>
      <w:sz w:val="20"/>
      <w:szCs w:val="20"/>
    </w:rPr>
  </w:style>
  <w:style w:type="character" w:styleId="FootnoteReference">
    <w:name w:val="footnote reference"/>
    <w:basedOn w:val="DefaultParagraphFont"/>
    <w:uiPriority w:val="99"/>
    <w:semiHidden/>
    <w:unhideWhenUsed/>
    <w:rsid w:val="006F3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Gretchen Jendro</cp:lastModifiedBy>
  <cp:revision>2</cp:revision>
  <dcterms:created xsi:type="dcterms:W3CDTF">2024-11-26T21:19:00Z</dcterms:created>
  <dcterms:modified xsi:type="dcterms:W3CDTF">2024-11-26T21:19:00Z</dcterms:modified>
</cp:coreProperties>
</file>